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48AC" w14:textId="77777777" w:rsidR="00867C61" w:rsidRPr="001574E0" w:rsidRDefault="00867C61" w:rsidP="00867C61">
      <w:pPr>
        <w:jc w:val="center"/>
        <w:rPr>
          <w:rFonts w:ascii="Century Schoolbook" w:eastAsia="PMingLiU" w:hAnsi="Century Schoolbook"/>
          <w:b/>
          <w:bCs/>
        </w:rPr>
      </w:pPr>
      <w:r w:rsidRPr="001574E0">
        <w:rPr>
          <w:rFonts w:ascii="Century Schoolbook" w:eastAsia="PMingLiU" w:hAnsi="Century Schoolbook"/>
          <w:b/>
          <w:bCs/>
        </w:rPr>
        <w:t>IN THE UNITED STATES BANKRUPTCY COURT</w:t>
      </w:r>
    </w:p>
    <w:p w14:paraId="4CC99140" w14:textId="77777777" w:rsidR="00867C61" w:rsidRPr="001574E0" w:rsidRDefault="00867C61" w:rsidP="00867C61">
      <w:pPr>
        <w:jc w:val="center"/>
        <w:rPr>
          <w:rFonts w:ascii="Century Schoolbook" w:eastAsia="PMingLiU" w:hAnsi="Century Schoolbook"/>
        </w:rPr>
      </w:pPr>
      <w:r w:rsidRPr="001574E0">
        <w:rPr>
          <w:rFonts w:ascii="Century Schoolbook" w:eastAsia="PMingLiU" w:hAnsi="Century Schoolbook"/>
          <w:b/>
          <w:bCs/>
        </w:rPr>
        <w:t>FOR THE MIDDLE DISTRICT OF NORTH CAROLINA</w:t>
      </w:r>
    </w:p>
    <w:p w14:paraId="6BD628E1" w14:textId="100B44FC" w:rsidR="00867C61" w:rsidRPr="001574E0" w:rsidRDefault="00BB27DD" w:rsidP="00867C61">
      <w:pPr>
        <w:jc w:val="center"/>
        <w:rPr>
          <w:rFonts w:ascii="Century Schoolbook" w:eastAsia="PMingLiU" w:hAnsi="Century Schoolbook"/>
          <w:b/>
          <w:bCs/>
        </w:rPr>
      </w:pPr>
      <w:r>
        <w:rPr>
          <w:rFonts w:ascii="Century Schoolbook" w:eastAsia="PMingLiU" w:hAnsi="Century Schoolbook"/>
          <w:b/>
          <w:bCs/>
        </w:rPr>
        <w:t xml:space="preserve">_______________   </w:t>
      </w:r>
      <w:r w:rsidR="00867C61" w:rsidRPr="001574E0">
        <w:rPr>
          <w:rFonts w:ascii="Century Schoolbook" w:eastAsia="PMingLiU" w:hAnsi="Century Schoolbook"/>
          <w:b/>
          <w:bCs/>
        </w:rPr>
        <w:t>DIVISION</w:t>
      </w:r>
    </w:p>
    <w:p w14:paraId="11EB2E69" w14:textId="77777777" w:rsidR="0029683A" w:rsidRPr="001574E0" w:rsidRDefault="0029683A">
      <w:pPr>
        <w:rPr>
          <w:rFonts w:ascii="Century Schoolbook" w:hAnsi="Century Schoolbook"/>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9"/>
        <w:gridCol w:w="296"/>
        <w:gridCol w:w="4575"/>
      </w:tblGrid>
      <w:tr w:rsidR="00867C61" w:rsidRPr="001574E0" w14:paraId="27026B7C" w14:textId="77777777" w:rsidTr="00867C61">
        <w:tc>
          <w:tcPr>
            <w:tcW w:w="4495" w:type="dxa"/>
            <w:tcBorders>
              <w:top w:val="nil"/>
              <w:bottom w:val="single" w:sz="4" w:space="0" w:color="auto"/>
            </w:tcBorders>
          </w:tcPr>
          <w:p w14:paraId="06603090" w14:textId="77777777" w:rsidR="00867C61" w:rsidRPr="001574E0" w:rsidRDefault="00867C61">
            <w:pPr>
              <w:rPr>
                <w:rFonts w:ascii="Century Schoolbook" w:hAnsi="Century Schoolbook"/>
              </w:rPr>
            </w:pPr>
          </w:p>
          <w:p w14:paraId="3333C38E" w14:textId="77777777" w:rsidR="00867C61" w:rsidRPr="001574E0" w:rsidRDefault="00867C61">
            <w:pPr>
              <w:rPr>
                <w:rFonts w:ascii="Century Schoolbook" w:hAnsi="Century Schoolbook"/>
              </w:rPr>
            </w:pPr>
            <w:r w:rsidRPr="001574E0">
              <w:rPr>
                <w:rFonts w:ascii="Century Schoolbook" w:hAnsi="Century Schoolbook"/>
              </w:rPr>
              <w:t xml:space="preserve">In re: </w:t>
            </w:r>
          </w:p>
          <w:p w14:paraId="6B04ED4F" w14:textId="4929D551" w:rsidR="00867C61" w:rsidRDefault="00867C61">
            <w:pPr>
              <w:rPr>
                <w:rFonts w:ascii="Century Schoolbook" w:hAnsi="Century Schoolbook"/>
              </w:rPr>
            </w:pPr>
          </w:p>
          <w:p w14:paraId="6AA0C80B" w14:textId="3588AC45" w:rsidR="00BB27DD" w:rsidRPr="001574E0" w:rsidRDefault="00BB27DD">
            <w:pPr>
              <w:rPr>
                <w:rFonts w:ascii="Century Schoolbook" w:hAnsi="Century Schoolbook"/>
              </w:rPr>
            </w:pPr>
            <w:r>
              <w:rPr>
                <w:rFonts w:ascii="Century Schoolbook" w:hAnsi="Century Schoolbook"/>
              </w:rPr>
              <w:t xml:space="preserve">_____________________, </w:t>
            </w:r>
          </w:p>
          <w:p w14:paraId="1B63B59F" w14:textId="77777777" w:rsidR="00867C61" w:rsidRPr="001574E0" w:rsidRDefault="00867C61">
            <w:pPr>
              <w:rPr>
                <w:rFonts w:ascii="Century Schoolbook" w:hAnsi="Century Schoolbook"/>
              </w:rPr>
            </w:pPr>
          </w:p>
          <w:p w14:paraId="5B3B5B31" w14:textId="2D87A34C" w:rsidR="00867C61" w:rsidRPr="001574E0" w:rsidRDefault="00867C61">
            <w:pPr>
              <w:rPr>
                <w:rFonts w:ascii="Century Schoolbook" w:hAnsi="Century Schoolbook"/>
              </w:rPr>
            </w:pPr>
            <w:r w:rsidRPr="001574E0">
              <w:rPr>
                <w:rFonts w:ascii="Century Schoolbook" w:hAnsi="Century Schoolbook"/>
              </w:rPr>
              <w:t>Debtor</w:t>
            </w:r>
            <w:r w:rsidR="00BB27DD">
              <w:rPr>
                <w:rFonts w:ascii="Century Schoolbook" w:hAnsi="Century Schoolbook"/>
              </w:rPr>
              <w:t xml:space="preserve">. </w:t>
            </w:r>
          </w:p>
        </w:tc>
        <w:tc>
          <w:tcPr>
            <w:tcW w:w="270" w:type="dxa"/>
          </w:tcPr>
          <w:p w14:paraId="0F265D1E" w14:textId="77777777" w:rsidR="00867C61" w:rsidRPr="001574E0" w:rsidRDefault="00867C61">
            <w:pPr>
              <w:rPr>
                <w:rFonts w:ascii="Century Schoolbook" w:hAnsi="Century Schoolbook"/>
              </w:rPr>
            </w:pPr>
            <w:r w:rsidRPr="001574E0">
              <w:rPr>
                <w:rFonts w:ascii="Century Schoolbook" w:hAnsi="Century Schoolbook"/>
              </w:rPr>
              <w:t>)</w:t>
            </w:r>
          </w:p>
          <w:p w14:paraId="4DCEF41B" w14:textId="77777777" w:rsidR="00867C61" w:rsidRPr="001574E0" w:rsidRDefault="00867C61">
            <w:pPr>
              <w:rPr>
                <w:rFonts w:ascii="Century Schoolbook" w:hAnsi="Century Schoolbook"/>
              </w:rPr>
            </w:pPr>
            <w:r w:rsidRPr="001574E0">
              <w:rPr>
                <w:rFonts w:ascii="Century Schoolbook" w:hAnsi="Century Schoolbook"/>
              </w:rPr>
              <w:t>)</w:t>
            </w:r>
          </w:p>
          <w:p w14:paraId="17779018" w14:textId="77777777" w:rsidR="00867C61" w:rsidRPr="001574E0" w:rsidRDefault="00867C61">
            <w:pPr>
              <w:rPr>
                <w:rFonts w:ascii="Century Schoolbook" w:hAnsi="Century Schoolbook"/>
              </w:rPr>
            </w:pPr>
            <w:r w:rsidRPr="001574E0">
              <w:rPr>
                <w:rFonts w:ascii="Century Schoolbook" w:hAnsi="Century Schoolbook"/>
              </w:rPr>
              <w:t>)</w:t>
            </w:r>
          </w:p>
          <w:p w14:paraId="60DFABDA" w14:textId="77777777" w:rsidR="00867C61" w:rsidRPr="001574E0" w:rsidRDefault="00867C61">
            <w:pPr>
              <w:rPr>
                <w:rFonts w:ascii="Century Schoolbook" w:hAnsi="Century Schoolbook"/>
              </w:rPr>
            </w:pPr>
            <w:r w:rsidRPr="001574E0">
              <w:rPr>
                <w:rFonts w:ascii="Century Schoolbook" w:hAnsi="Century Schoolbook"/>
              </w:rPr>
              <w:t>)</w:t>
            </w:r>
          </w:p>
          <w:p w14:paraId="06818D49" w14:textId="2282E3CE" w:rsidR="00867C61" w:rsidRPr="001574E0" w:rsidRDefault="00867C61">
            <w:pPr>
              <w:rPr>
                <w:rFonts w:ascii="Century Schoolbook" w:hAnsi="Century Schoolbook"/>
              </w:rPr>
            </w:pPr>
            <w:r w:rsidRPr="001574E0">
              <w:rPr>
                <w:rFonts w:ascii="Century Schoolbook" w:hAnsi="Century Schoolbook"/>
              </w:rPr>
              <w:t>)</w:t>
            </w:r>
          </w:p>
          <w:p w14:paraId="3315D31B" w14:textId="77777777" w:rsidR="00867C61" w:rsidRPr="001574E0" w:rsidRDefault="00867C61">
            <w:pPr>
              <w:rPr>
                <w:rFonts w:ascii="Century Schoolbook" w:hAnsi="Century Schoolbook"/>
              </w:rPr>
            </w:pPr>
            <w:r w:rsidRPr="001574E0">
              <w:rPr>
                <w:rFonts w:ascii="Century Schoolbook" w:hAnsi="Century Schoolbook"/>
              </w:rPr>
              <w:t>)</w:t>
            </w:r>
          </w:p>
          <w:p w14:paraId="67508561" w14:textId="77777777" w:rsidR="00867C61" w:rsidRPr="001574E0" w:rsidRDefault="00867C61">
            <w:pPr>
              <w:rPr>
                <w:rFonts w:ascii="Century Schoolbook" w:hAnsi="Century Schoolbook"/>
              </w:rPr>
            </w:pPr>
            <w:r w:rsidRPr="001574E0">
              <w:rPr>
                <w:rFonts w:ascii="Century Schoolbook" w:hAnsi="Century Schoolbook"/>
              </w:rPr>
              <w:t>)</w:t>
            </w:r>
          </w:p>
        </w:tc>
        <w:tc>
          <w:tcPr>
            <w:tcW w:w="4585" w:type="dxa"/>
          </w:tcPr>
          <w:p w14:paraId="1719BA86" w14:textId="77777777" w:rsidR="00867C61" w:rsidRPr="001574E0" w:rsidRDefault="00867C61">
            <w:pPr>
              <w:rPr>
                <w:rFonts w:ascii="Century Schoolbook" w:hAnsi="Century Schoolbook"/>
              </w:rPr>
            </w:pPr>
          </w:p>
          <w:p w14:paraId="511569D1" w14:textId="77777777" w:rsidR="00867C61" w:rsidRPr="001574E0" w:rsidRDefault="00867C61">
            <w:pPr>
              <w:rPr>
                <w:rFonts w:ascii="Century Schoolbook" w:hAnsi="Century Schoolbook"/>
              </w:rPr>
            </w:pPr>
          </w:p>
          <w:p w14:paraId="3D89472D" w14:textId="77777777" w:rsidR="00867C61" w:rsidRPr="001574E0" w:rsidRDefault="00867C61">
            <w:pPr>
              <w:rPr>
                <w:rFonts w:ascii="Century Schoolbook" w:hAnsi="Century Schoolbook"/>
              </w:rPr>
            </w:pPr>
          </w:p>
          <w:p w14:paraId="567C516D" w14:textId="1C2EA3D3" w:rsidR="00867C61" w:rsidRPr="001574E0" w:rsidRDefault="00867C61" w:rsidP="00867C61">
            <w:pPr>
              <w:jc w:val="center"/>
              <w:rPr>
                <w:rFonts w:ascii="Century Schoolbook" w:hAnsi="Century Schoolbook"/>
              </w:rPr>
            </w:pPr>
            <w:r w:rsidRPr="001574E0">
              <w:rPr>
                <w:rFonts w:ascii="Century Schoolbook" w:hAnsi="Century Schoolbook"/>
              </w:rPr>
              <w:t xml:space="preserve">Case No. </w:t>
            </w:r>
            <w:r w:rsidR="00BB27DD">
              <w:rPr>
                <w:rFonts w:ascii="Century Schoolbook" w:hAnsi="Century Schoolbook"/>
              </w:rPr>
              <w:t>__________</w:t>
            </w:r>
          </w:p>
          <w:p w14:paraId="7A4CB8C2" w14:textId="77777777" w:rsidR="00867C61" w:rsidRPr="001574E0" w:rsidRDefault="00867C61" w:rsidP="00867C61">
            <w:pPr>
              <w:jc w:val="center"/>
              <w:rPr>
                <w:rFonts w:ascii="Century Schoolbook" w:hAnsi="Century Schoolbook"/>
              </w:rPr>
            </w:pPr>
          </w:p>
          <w:p w14:paraId="6C58D579" w14:textId="12FAE363" w:rsidR="00867C61" w:rsidRPr="001574E0" w:rsidRDefault="00867C61" w:rsidP="00867C61">
            <w:pPr>
              <w:jc w:val="center"/>
              <w:rPr>
                <w:rFonts w:ascii="Century Schoolbook" w:hAnsi="Century Schoolbook"/>
              </w:rPr>
            </w:pPr>
            <w:r w:rsidRPr="001574E0">
              <w:rPr>
                <w:rFonts w:ascii="Century Schoolbook" w:hAnsi="Century Schoolbook"/>
              </w:rPr>
              <w:t xml:space="preserve">Chapter </w:t>
            </w:r>
            <w:sdt>
              <w:sdtPr>
                <w:rPr>
                  <w:rFonts w:ascii="Century Schoolbook" w:hAnsi="Century Schoolbook"/>
                </w:rPr>
                <w:alias w:val="ChapterNumber"/>
                <w:tag w:val="ChapterNumber"/>
                <w:id w:val="-428653220"/>
                <w:placeholder>
                  <w:docPart w:val="0CC73F5638FE4C4296565F0385FDBA73"/>
                </w:placeholder>
                <w:text/>
              </w:sdtPr>
              <w:sdtEndPr/>
              <w:sdtContent>
                <w:r w:rsidR="00BB27DD">
                  <w:rPr>
                    <w:rFonts w:ascii="Century Schoolbook" w:hAnsi="Century Schoolbook"/>
                  </w:rPr>
                  <w:t>11</w:t>
                </w:r>
              </w:sdtContent>
            </w:sdt>
          </w:p>
        </w:tc>
      </w:tr>
    </w:tbl>
    <w:p w14:paraId="22E23683" w14:textId="77777777" w:rsidR="00867C61" w:rsidRPr="001574E0" w:rsidRDefault="00867C61">
      <w:pPr>
        <w:rPr>
          <w:rFonts w:ascii="Century Schoolbook" w:hAnsi="Century Schoolbook"/>
        </w:rPr>
      </w:pPr>
    </w:p>
    <w:p w14:paraId="5B51F77C" w14:textId="784FB34A" w:rsidR="00867C61" w:rsidRDefault="00BB27DD" w:rsidP="00867C61">
      <w:pPr>
        <w:jc w:val="center"/>
        <w:rPr>
          <w:rFonts w:ascii="Century Schoolbook" w:hAnsi="Century Schoolbook"/>
          <w:b/>
          <w:bCs/>
          <w:u w:val="single"/>
        </w:rPr>
      </w:pPr>
      <w:r>
        <w:rPr>
          <w:rFonts w:ascii="Century Schoolbook" w:hAnsi="Century Schoolbook"/>
          <w:b/>
          <w:bCs/>
          <w:u w:val="single"/>
        </w:rPr>
        <w:t>CHAPTER 11 FEE APPLICATION COVER SHEET</w:t>
      </w:r>
    </w:p>
    <w:p w14:paraId="5514CFF1" w14:textId="77777777" w:rsidR="009A1CDE" w:rsidRDefault="009A1CDE" w:rsidP="00867C61">
      <w:pPr>
        <w:jc w:val="center"/>
        <w:rPr>
          <w:rFonts w:ascii="Century Schoolbook" w:hAnsi="Century Schoolbook"/>
          <w:b/>
          <w:bCs/>
          <w:u w:val="single"/>
        </w:rPr>
      </w:pPr>
    </w:p>
    <w:tbl>
      <w:tblPr>
        <w:tblStyle w:val="TableGrid"/>
        <w:tblW w:w="0" w:type="auto"/>
        <w:tblLook w:val="04A0" w:firstRow="1" w:lastRow="0" w:firstColumn="1" w:lastColumn="0" w:noHBand="0" w:noVBand="1"/>
      </w:tblPr>
      <w:tblGrid>
        <w:gridCol w:w="4855"/>
        <w:gridCol w:w="4495"/>
      </w:tblGrid>
      <w:tr w:rsidR="00BB27DD" w14:paraId="5EC6255C" w14:textId="77777777" w:rsidTr="00BB27DD">
        <w:tc>
          <w:tcPr>
            <w:tcW w:w="4855" w:type="dxa"/>
          </w:tcPr>
          <w:p w14:paraId="325A0C72" w14:textId="7F61C552" w:rsidR="00BB27DD" w:rsidRPr="00BB27DD" w:rsidRDefault="00BB27DD" w:rsidP="00867C61">
            <w:pPr>
              <w:rPr>
                <w:rFonts w:ascii="Century Schoolbook" w:hAnsi="Century Schoolbook"/>
              </w:rPr>
            </w:pPr>
            <w:r w:rsidRPr="00BB27DD">
              <w:rPr>
                <w:rFonts w:ascii="Century Schoolbook" w:hAnsi="Century Schoolbook"/>
              </w:rPr>
              <w:t>Applicant:</w:t>
            </w:r>
          </w:p>
        </w:tc>
        <w:tc>
          <w:tcPr>
            <w:tcW w:w="4495" w:type="dxa"/>
          </w:tcPr>
          <w:p w14:paraId="439C506C" w14:textId="77777777" w:rsidR="00BB27DD" w:rsidRDefault="00BB27DD" w:rsidP="00867C61">
            <w:pPr>
              <w:rPr>
                <w:rFonts w:ascii="Century Schoolbook" w:hAnsi="Century Schoolbook"/>
                <w:b/>
                <w:bCs/>
              </w:rPr>
            </w:pPr>
          </w:p>
        </w:tc>
      </w:tr>
      <w:tr w:rsidR="00BB27DD" w14:paraId="1F2EF24D" w14:textId="77777777" w:rsidTr="00BB27DD">
        <w:tc>
          <w:tcPr>
            <w:tcW w:w="4855" w:type="dxa"/>
          </w:tcPr>
          <w:p w14:paraId="72942A5D" w14:textId="1675E3F0" w:rsidR="00BB27DD" w:rsidRPr="00BB27DD" w:rsidRDefault="00BB27DD" w:rsidP="00BB27DD">
            <w:pPr>
              <w:rPr>
                <w:rFonts w:ascii="Century Schoolbook" w:hAnsi="Century Schoolbook"/>
              </w:rPr>
            </w:pPr>
            <w:r>
              <w:rPr>
                <w:rFonts w:ascii="Century Schoolbook" w:hAnsi="Century Schoolbook"/>
              </w:rPr>
              <w:t>Applicant Represents</w:t>
            </w:r>
            <w:r w:rsidRPr="00BB27DD">
              <w:rPr>
                <w:rFonts w:ascii="Century Schoolbook" w:hAnsi="Century Schoolbook"/>
              </w:rPr>
              <w:t xml:space="preserve">: </w:t>
            </w:r>
          </w:p>
        </w:tc>
        <w:tc>
          <w:tcPr>
            <w:tcW w:w="4495" w:type="dxa"/>
          </w:tcPr>
          <w:p w14:paraId="392A19DC" w14:textId="77777777" w:rsidR="00BB27DD" w:rsidRDefault="00BB27DD" w:rsidP="00867C61">
            <w:pPr>
              <w:rPr>
                <w:rFonts w:ascii="Century Schoolbook" w:hAnsi="Century Schoolbook"/>
                <w:b/>
                <w:bCs/>
              </w:rPr>
            </w:pPr>
          </w:p>
        </w:tc>
      </w:tr>
      <w:tr w:rsidR="00BB27DD" w14:paraId="57797249" w14:textId="77777777" w:rsidTr="00BB27DD">
        <w:tc>
          <w:tcPr>
            <w:tcW w:w="4855" w:type="dxa"/>
          </w:tcPr>
          <w:p w14:paraId="0D88377D" w14:textId="05C064BA" w:rsidR="00BB27DD" w:rsidRDefault="00BB27DD" w:rsidP="00BB27DD">
            <w:pPr>
              <w:rPr>
                <w:rFonts w:ascii="Century Schoolbook" w:hAnsi="Century Schoolbook"/>
              </w:rPr>
            </w:pPr>
            <w:r>
              <w:rPr>
                <w:rFonts w:ascii="Century Schoolbook" w:hAnsi="Century Schoolbook"/>
              </w:rPr>
              <w:t xml:space="preserve">Type of Professional: </w:t>
            </w:r>
          </w:p>
        </w:tc>
        <w:tc>
          <w:tcPr>
            <w:tcW w:w="4495" w:type="dxa"/>
          </w:tcPr>
          <w:p w14:paraId="3DC55C79" w14:textId="77777777" w:rsidR="00BB27DD" w:rsidRDefault="00BB27DD" w:rsidP="00867C61">
            <w:pPr>
              <w:rPr>
                <w:rFonts w:ascii="Century Schoolbook" w:hAnsi="Century Schoolbook"/>
                <w:b/>
                <w:bCs/>
              </w:rPr>
            </w:pPr>
          </w:p>
        </w:tc>
      </w:tr>
    </w:tbl>
    <w:p w14:paraId="4CA27091" w14:textId="77777777" w:rsidR="00BB27DD" w:rsidRDefault="00BB27DD" w:rsidP="00867C61">
      <w:pPr>
        <w:rPr>
          <w:rFonts w:ascii="Century Schoolbook" w:hAnsi="Century Schoolbook"/>
          <w:b/>
          <w:bCs/>
        </w:rPr>
      </w:pPr>
    </w:p>
    <w:p w14:paraId="66FF3F7E" w14:textId="414B6656" w:rsidR="00BB27DD" w:rsidRDefault="00BB27DD" w:rsidP="00BB27DD">
      <w:pPr>
        <w:jc w:val="center"/>
        <w:rPr>
          <w:rFonts w:ascii="Century Schoolbook" w:hAnsi="Century Schoolbook"/>
          <w:b/>
          <w:bCs/>
          <w:u w:val="single"/>
        </w:rPr>
      </w:pPr>
      <w:r w:rsidRPr="00BB27DD">
        <w:rPr>
          <w:rFonts w:ascii="Century Schoolbook" w:hAnsi="Century Schoolbook"/>
          <w:b/>
          <w:bCs/>
          <w:u w:val="single"/>
        </w:rPr>
        <w:t>Current Application</w:t>
      </w:r>
    </w:p>
    <w:p w14:paraId="52A30DB0" w14:textId="77777777" w:rsidR="009E4971" w:rsidRDefault="009E4971" w:rsidP="00BB27DD">
      <w:pPr>
        <w:jc w:val="center"/>
        <w:rPr>
          <w:rFonts w:ascii="Century Schoolbook" w:hAnsi="Century Schoolbook"/>
          <w:b/>
          <w:bCs/>
          <w:u w:val="single"/>
        </w:rPr>
      </w:pPr>
    </w:p>
    <w:tbl>
      <w:tblPr>
        <w:tblStyle w:val="TableGrid"/>
        <w:tblW w:w="0" w:type="auto"/>
        <w:tblLook w:val="04A0" w:firstRow="1" w:lastRow="0" w:firstColumn="1" w:lastColumn="0" w:noHBand="0" w:noVBand="1"/>
      </w:tblPr>
      <w:tblGrid>
        <w:gridCol w:w="4855"/>
        <w:gridCol w:w="4495"/>
      </w:tblGrid>
      <w:tr w:rsidR="00BB27DD" w14:paraId="2AFBB8D6" w14:textId="77777777" w:rsidTr="00DE7E89">
        <w:tc>
          <w:tcPr>
            <w:tcW w:w="4855" w:type="dxa"/>
          </w:tcPr>
          <w:p w14:paraId="774DED4F" w14:textId="251D1D30" w:rsidR="00BB27DD" w:rsidRPr="00BB27DD" w:rsidRDefault="009E4971" w:rsidP="00DE7E89">
            <w:pPr>
              <w:rPr>
                <w:rFonts w:ascii="Century Schoolbook" w:hAnsi="Century Schoolbook"/>
              </w:rPr>
            </w:pPr>
            <w:r>
              <w:rPr>
                <w:rFonts w:ascii="Century Schoolbook" w:hAnsi="Century Schoolbook"/>
              </w:rPr>
              <w:t>Type (Interim, Final, or Supplemental)</w:t>
            </w:r>
            <w:r w:rsidR="00BB27DD" w:rsidRPr="00BB27DD">
              <w:rPr>
                <w:rFonts w:ascii="Century Schoolbook" w:hAnsi="Century Schoolbook"/>
              </w:rPr>
              <w:t xml:space="preserve"> </w:t>
            </w:r>
          </w:p>
        </w:tc>
        <w:tc>
          <w:tcPr>
            <w:tcW w:w="4495" w:type="dxa"/>
          </w:tcPr>
          <w:p w14:paraId="0395F59A" w14:textId="77777777" w:rsidR="00BB27DD" w:rsidRDefault="00BB27DD" w:rsidP="00DE7E89">
            <w:pPr>
              <w:rPr>
                <w:rFonts w:ascii="Century Schoolbook" w:hAnsi="Century Schoolbook"/>
                <w:b/>
                <w:bCs/>
              </w:rPr>
            </w:pPr>
          </w:p>
        </w:tc>
      </w:tr>
      <w:tr w:rsidR="009E4971" w14:paraId="06E32EEF" w14:textId="77777777" w:rsidTr="00DE7E89">
        <w:tc>
          <w:tcPr>
            <w:tcW w:w="4855" w:type="dxa"/>
          </w:tcPr>
          <w:p w14:paraId="063AF0E9" w14:textId="23072940" w:rsidR="009E4971" w:rsidRPr="00BB27DD" w:rsidRDefault="009E4971" w:rsidP="00DE7E89">
            <w:pPr>
              <w:rPr>
                <w:rFonts w:ascii="Century Schoolbook" w:hAnsi="Century Schoolbook"/>
              </w:rPr>
            </w:pPr>
            <w:r w:rsidRPr="00BB27DD">
              <w:rPr>
                <w:rFonts w:ascii="Century Schoolbook" w:hAnsi="Century Schoolbook"/>
              </w:rPr>
              <w:t>Compensation Requested:</w:t>
            </w:r>
          </w:p>
        </w:tc>
        <w:tc>
          <w:tcPr>
            <w:tcW w:w="4495" w:type="dxa"/>
          </w:tcPr>
          <w:p w14:paraId="1E38DF82" w14:textId="77777777" w:rsidR="009E4971" w:rsidRDefault="009E4971" w:rsidP="00DE7E89">
            <w:pPr>
              <w:rPr>
                <w:rFonts w:ascii="Century Schoolbook" w:hAnsi="Century Schoolbook"/>
                <w:b/>
                <w:bCs/>
              </w:rPr>
            </w:pPr>
          </w:p>
        </w:tc>
      </w:tr>
      <w:tr w:rsidR="00BB27DD" w14:paraId="07BE05E6" w14:textId="77777777" w:rsidTr="00DE7E89">
        <w:tc>
          <w:tcPr>
            <w:tcW w:w="4855" w:type="dxa"/>
          </w:tcPr>
          <w:p w14:paraId="06FADC27" w14:textId="77777777" w:rsidR="00BB27DD" w:rsidRPr="00BB27DD" w:rsidRDefault="00BB27DD" w:rsidP="00DE7E89">
            <w:pPr>
              <w:rPr>
                <w:rFonts w:ascii="Century Schoolbook" w:hAnsi="Century Schoolbook"/>
              </w:rPr>
            </w:pPr>
            <w:r w:rsidRPr="00BB27DD">
              <w:rPr>
                <w:rFonts w:ascii="Century Schoolbook" w:hAnsi="Century Schoolbook"/>
              </w:rPr>
              <w:t xml:space="preserve">Expenses Requested: </w:t>
            </w:r>
          </w:p>
        </w:tc>
        <w:tc>
          <w:tcPr>
            <w:tcW w:w="4495" w:type="dxa"/>
          </w:tcPr>
          <w:p w14:paraId="60DC8A99" w14:textId="77777777" w:rsidR="00BB27DD" w:rsidRDefault="00BB27DD" w:rsidP="00DE7E89">
            <w:pPr>
              <w:rPr>
                <w:rFonts w:ascii="Century Schoolbook" w:hAnsi="Century Schoolbook"/>
                <w:b/>
                <w:bCs/>
              </w:rPr>
            </w:pPr>
          </w:p>
        </w:tc>
      </w:tr>
      <w:tr w:rsidR="00BB27DD" w14:paraId="58A32BCB" w14:textId="77777777" w:rsidTr="00DE7E89">
        <w:tc>
          <w:tcPr>
            <w:tcW w:w="4855" w:type="dxa"/>
          </w:tcPr>
          <w:p w14:paraId="2EF82089" w14:textId="33F70251" w:rsidR="00BB27DD" w:rsidRPr="00BB27DD" w:rsidRDefault="00BB27DD" w:rsidP="00DE7E89">
            <w:pPr>
              <w:rPr>
                <w:rFonts w:ascii="Century Schoolbook" w:hAnsi="Century Schoolbook"/>
              </w:rPr>
            </w:pPr>
            <w:r>
              <w:rPr>
                <w:rFonts w:ascii="Century Schoolbook" w:hAnsi="Century Schoolbook"/>
              </w:rPr>
              <w:t xml:space="preserve">Total Amount Requested: </w:t>
            </w:r>
          </w:p>
        </w:tc>
        <w:tc>
          <w:tcPr>
            <w:tcW w:w="4495" w:type="dxa"/>
          </w:tcPr>
          <w:p w14:paraId="0004F121" w14:textId="77777777" w:rsidR="00BB27DD" w:rsidRDefault="00BB27DD" w:rsidP="00DE7E89">
            <w:pPr>
              <w:rPr>
                <w:rFonts w:ascii="Century Schoolbook" w:hAnsi="Century Schoolbook"/>
                <w:b/>
                <w:bCs/>
              </w:rPr>
            </w:pPr>
          </w:p>
        </w:tc>
      </w:tr>
      <w:tr w:rsidR="00BB27DD" w14:paraId="348A37C3" w14:textId="77777777" w:rsidTr="00DE7E89">
        <w:tc>
          <w:tcPr>
            <w:tcW w:w="4855" w:type="dxa"/>
          </w:tcPr>
          <w:p w14:paraId="1FF4F4C4" w14:textId="77777777" w:rsidR="00BB27DD" w:rsidRPr="00BB27DD" w:rsidRDefault="00BB27DD" w:rsidP="00DE7E89">
            <w:pPr>
              <w:rPr>
                <w:rFonts w:ascii="Century Schoolbook" w:hAnsi="Century Schoolbook"/>
              </w:rPr>
            </w:pPr>
            <w:r w:rsidRPr="00BB27DD">
              <w:rPr>
                <w:rFonts w:ascii="Century Schoolbook" w:hAnsi="Century Schoolbook"/>
              </w:rPr>
              <w:t>Time Period Covered:</w:t>
            </w:r>
          </w:p>
        </w:tc>
        <w:tc>
          <w:tcPr>
            <w:tcW w:w="4495" w:type="dxa"/>
          </w:tcPr>
          <w:p w14:paraId="135EBD20" w14:textId="77777777" w:rsidR="00BB27DD" w:rsidRDefault="00BB27DD" w:rsidP="00DE7E89">
            <w:pPr>
              <w:rPr>
                <w:rFonts w:ascii="Century Schoolbook" w:hAnsi="Century Schoolbook"/>
                <w:b/>
                <w:bCs/>
              </w:rPr>
            </w:pPr>
          </w:p>
        </w:tc>
      </w:tr>
      <w:tr w:rsidR="00BB27DD" w14:paraId="1758F312" w14:textId="77777777" w:rsidTr="00DE7E89">
        <w:tc>
          <w:tcPr>
            <w:tcW w:w="4855" w:type="dxa"/>
          </w:tcPr>
          <w:p w14:paraId="04D1560C" w14:textId="77777777" w:rsidR="00BB27DD" w:rsidRPr="00BB27DD" w:rsidRDefault="00BB27DD" w:rsidP="00DE7E89">
            <w:pPr>
              <w:rPr>
                <w:rFonts w:ascii="Century Schoolbook" w:hAnsi="Century Schoolbook"/>
              </w:rPr>
            </w:pPr>
            <w:r>
              <w:rPr>
                <w:rFonts w:ascii="Century Schoolbook" w:hAnsi="Century Schoolbook"/>
              </w:rPr>
              <w:t xml:space="preserve">Retainer Balance: </w:t>
            </w:r>
          </w:p>
        </w:tc>
        <w:tc>
          <w:tcPr>
            <w:tcW w:w="4495" w:type="dxa"/>
          </w:tcPr>
          <w:p w14:paraId="6DDECC85" w14:textId="77777777" w:rsidR="00BB27DD" w:rsidRDefault="00BB27DD" w:rsidP="00DE7E89">
            <w:pPr>
              <w:rPr>
                <w:rFonts w:ascii="Century Schoolbook" w:hAnsi="Century Schoolbook"/>
                <w:b/>
                <w:bCs/>
              </w:rPr>
            </w:pPr>
          </w:p>
        </w:tc>
      </w:tr>
    </w:tbl>
    <w:p w14:paraId="5D6770DB" w14:textId="2CED43DA" w:rsidR="00BB27DD" w:rsidRDefault="00BB27DD" w:rsidP="00867C61">
      <w:pPr>
        <w:rPr>
          <w:rFonts w:ascii="Century Schoolbook" w:hAnsi="Century Schoolbook"/>
          <w:b/>
          <w:bCs/>
        </w:rPr>
      </w:pPr>
    </w:p>
    <w:p w14:paraId="74CAF3E8" w14:textId="389BA7D5" w:rsidR="00BB27DD" w:rsidRDefault="00BB27DD" w:rsidP="00BB27DD">
      <w:pPr>
        <w:jc w:val="center"/>
        <w:rPr>
          <w:rFonts w:ascii="Century Schoolbook" w:hAnsi="Century Schoolbook"/>
          <w:b/>
          <w:bCs/>
          <w:u w:val="single"/>
        </w:rPr>
      </w:pPr>
      <w:r w:rsidRPr="00BB27DD">
        <w:rPr>
          <w:rFonts w:ascii="Century Schoolbook" w:hAnsi="Century Schoolbook"/>
          <w:b/>
          <w:bCs/>
          <w:u w:val="single"/>
        </w:rPr>
        <w:t>Summary of Services Rendered (Current Application)</w:t>
      </w:r>
      <w:r w:rsidR="00ED436A">
        <w:rPr>
          <w:rStyle w:val="FootnoteReference"/>
          <w:rFonts w:ascii="Century Schoolbook" w:hAnsi="Century Schoolbook"/>
          <w:b/>
          <w:bCs/>
          <w:u w:val="single"/>
        </w:rPr>
        <w:footnoteReference w:id="1"/>
      </w:r>
    </w:p>
    <w:p w14:paraId="262A38AF" w14:textId="77777777" w:rsidR="00BB27DD" w:rsidRDefault="00BB27DD" w:rsidP="00BB27DD">
      <w:pPr>
        <w:jc w:val="center"/>
        <w:rPr>
          <w:rFonts w:ascii="Century Schoolbook" w:hAnsi="Century Schoolbook"/>
          <w:b/>
          <w:bCs/>
          <w:u w:val="single"/>
        </w:rPr>
      </w:pPr>
    </w:p>
    <w:tbl>
      <w:tblPr>
        <w:tblStyle w:val="TableGrid"/>
        <w:tblW w:w="0" w:type="auto"/>
        <w:jc w:val="center"/>
        <w:tblLook w:val="04A0" w:firstRow="1" w:lastRow="0" w:firstColumn="1" w:lastColumn="0" w:noHBand="0" w:noVBand="1"/>
      </w:tblPr>
      <w:tblGrid>
        <w:gridCol w:w="3145"/>
        <w:gridCol w:w="1710"/>
        <w:gridCol w:w="1620"/>
        <w:gridCol w:w="1309"/>
        <w:gridCol w:w="1566"/>
      </w:tblGrid>
      <w:tr w:rsidR="00BB27DD" w14:paraId="6C9888CB" w14:textId="77777777" w:rsidTr="00BB27DD">
        <w:trPr>
          <w:jc w:val="center"/>
        </w:trPr>
        <w:tc>
          <w:tcPr>
            <w:tcW w:w="3145" w:type="dxa"/>
          </w:tcPr>
          <w:p w14:paraId="2A096FDA" w14:textId="77777777" w:rsidR="00BB27DD" w:rsidRDefault="00BB27DD" w:rsidP="00BB27DD">
            <w:pPr>
              <w:jc w:val="center"/>
              <w:rPr>
                <w:rFonts w:ascii="Century Schoolbook" w:hAnsi="Century Schoolbook"/>
                <w:b/>
                <w:bCs/>
                <w:u w:val="single"/>
              </w:rPr>
            </w:pPr>
          </w:p>
          <w:p w14:paraId="1554369E" w14:textId="77DE665A" w:rsidR="00BB27DD" w:rsidRPr="00BB27DD" w:rsidRDefault="00BB27DD" w:rsidP="00BB27DD">
            <w:pPr>
              <w:jc w:val="center"/>
              <w:rPr>
                <w:rFonts w:ascii="Century Schoolbook" w:hAnsi="Century Schoolbook"/>
                <w:b/>
                <w:bCs/>
                <w:u w:val="single"/>
              </w:rPr>
            </w:pPr>
            <w:r w:rsidRPr="00BB27DD">
              <w:rPr>
                <w:rFonts w:ascii="Century Schoolbook" w:hAnsi="Century Schoolbook"/>
                <w:b/>
                <w:bCs/>
                <w:u w:val="single"/>
              </w:rPr>
              <w:t>Name</w:t>
            </w:r>
          </w:p>
        </w:tc>
        <w:tc>
          <w:tcPr>
            <w:tcW w:w="1710" w:type="dxa"/>
          </w:tcPr>
          <w:p w14:paraId="69944315" w14:textId="77777777" w:rsidR="00BB27DD" w:rsidRDefault="00BB27DD" w:rsidP="00BB27DD">
            <w:pPr>
              <w:jc w:val="center"/>
              <w:rPr>
                <w:rFonts w:ascii="Century Schoolbook" w:hAnsi="Century Schoolbook"/>
                <w:b/>
                <w:bCs/>
                <w:u w:val="single"/>
              </w:rPr>
            </w:pPr>
          </w:p>
          <w:p w14:paraId="5AC0150D" w14:textId="3E8759FE" w:rsidR="00BB27DD" w:rsidRPr="00BB27DD" w:rsidRDefault="00BB27DD" w:rsidP="00BB27DD">
            <w:pPr>
              <w:jc w:val="center"/>
              <w:rPr>
                <w:rFonts w:ascii="Century Schoolbook" w:hAnsi="Century Schoolbook"/>
                <w:b/>
                <w:bCs/>
                <w:u w:val="single"/>
              </w:rPr>
            </w:pPr>
            <w:r w:rsidRPr="00BB27DD">
              <w:rPr>
                <w:rFonts w:ascii="Century Schoolbook" w:hAnsi="Century Schoolbook"/>
                <w:b/>
                <w:bCs/>
                <w:u w:val="single"/>
              </w:rPr>
              <w:t>Title</w:t>
            </w:r>
          </w:p>
        </w:tc>
        <w:tc>
          <w:tcPr>
            <w:tcW w:w="1620" w:type="dxa"/>
          </w:tcPr>
          <w:p w14:paraId="3CAFC78E" w14:textId="77777777" w:rsidR="00BB27DD" w:rsidRDefault="00BB27DD" w:rsidP="00BB27DD">
            <w:pPr>
              <w:jc w:val="center"/>
              <w:rPr>
                <w:rFonts w:ascii="Century Schoolbook" w:hAnsi="Century Schoolbook"/>
                <w:b/>
                <w:bCs/>
                <w:u w:val="single"/>
              </w:rPr>
            </w:pPr>
          </w:p>
          <w:p w14:paraId="15F482C5" w14:textId="49898B3F" w:rsidR="00BB27DD" w:rsidRPr="00BB27DD" w:rsidRDefault="00BB27DD" w:rsidP="00BB27DD">
            <w:pPr>
              <w:jc w:val="center"/>
              <w:rPr>
                <w:rFonts w:ascii="Century Schoolbook" w:hAnsi="Century Schoolbook"/>
                <w:b/>
                <w:bCs/>
                <w:u w:val="single"/>
              </w:rPr>
            </w:pPr>
            <w:r w:rsidRPr="00BB27DD">
              <w:rPr>
                <w:rFonts w:ascii="Century Schoolbook" w:hAnsi="Century Schoolbook"/>
                <w:b/>
                <w:bCs/>
                <w:u w:val="single"/>
              </w:rPr>
              <w:t>Hourly Rate</w:t>
            </w:r>
          </w:p>
        </w:tc>
        <w:tc>
          <w:tcPr>
            <w:tcW w:w="1309" w:type="dxa"/>
          </w:tcPr>
          <w:p w14:paraId="43FFDB36" w14:textId="77777777" w:rsidR="00BB27DD" w:rsidRDefault="00BB27DD" w:rsidP="00BB27DD">
            <w:pPr>
              <w:jc w:val="center"/>
              <w:rPr>
                <w:rFonts w:ascii="Century Schoolbook" w:hAnsi="Century Schoolbook"/>
                <w:b/>
                <w:bCs/>
                <w:u w:val="single"/>
              </w:rPr>
            </w:pPr>
          </w:p>
          <w:p w14:paraId="5A8FEF12" w14:textId="77777777" w:rsidR="00BB27DD" w:rsidRDefault="00BB27DD" w:rsidP="00BB27DD">
            <w:pPr>
              <w:jc w:val="center"/>
              <w:rPr>
                <w:rFonts w:ascii="Century Schoolbook" w:hAnsi="Century Schoolbook"/>
                <w:b/>
                <w:bCs/>
                <w:u w:val="single"/>
              </w:rPr>
            </w:pPr>
            <w:r w:rsidRPr="00BB27DD">
              <w:rPr>
                <w:rFonts w:ascii="Century Schoolbook" w:hAnsi="Century Schoolbook"/>
                <w:b/>
                <w:bCs/>
                <w:u w:val="single"/>
              </w:rPr>
              <w:t>Total</w:t>
            </w:r>
          </w:p>
          <w:p w14:paraId="60497A62" w14:textId="29C0FF0C" w:rsidR="00BA2023" w:rsidRPr="00BB27DD" w:rsidRDefault="00BA2023" w:rsidP="00BB27DD">
            <w:pPr>
              <w:jc w:val="center"/>
              <w:rPr>
                <w:rFonts w:ascii="Century Schoolbook" w:hAnsi="Century Schoolbook"/>
                <w:b/>
                <w:bCs/>
                <w:u w:val="single"/>
              </w:rPr>
            </w:pPr>
            <w:r>
              <w:rPr>
                <w:rFonts w:ascii="Century Schoolbook" w:hAnsi="Century Schoolbook"/>
                <w:b/>
                <w:bCs/>
                <w:u w:val="single"/>
              </w:rPr>
              <w:t>Hours</w:t>
            </w:r>
          </w:p>
        </w:tc>
        <w:tc>
          <w:tcPr>
            <w:tcW w:w="1566" w:type="dxa"/>
          </w:tcPr>
          <w:p w14:paraId="7DE8F1FE" w14:textId="1EA3E429" w:rsidR="00BB27DD" w:rsidRPr="00BB27DD" w:rsidRDefault="00BB27DD" w:rsidP="00BB27DD">
            <w:pPr>
              <w:jc w:val="center"/>
              <w:rPr>
                <w:rFonts w:ascii="Century Schoolbook" w:hAnsi="Century Schoolbook"/>
                <w:b/>
                <w:bCs/>
                <w:u w:val="single"/>
              </w:rPr>
            </w:pPr>
            <w:r w:rsidRPr="00BB27DD">
              <w:rPr>
                <w:rFonts w:ascii="Century Schoolbook" w:hAnsi="Century Schoolbook"/>
                <w:b/>
                <w:bCs/>
                <w:u w:val="single"/>
              </w:rPr>
              <w:t>Hourly Rate Previously Approved</w:t>
            </w:r>
          </w:p>
        </w:tc>
      </w:tr>
      <w:tr w:rsidR="00BB27DD" w14:paraId="6BB778CD" w14:textId="77777777" w:rsidTr="00BB27DD">
        <w:trPr>
          <w:jc w:val="center"/>
        </w:trPr>
        <w:tc>
          <w:tcPr>
            <w:tcW w:w="3145" w:type="dxa"/>
          </w:tcPr>
          <w:p w14:paraId="32C4C6C3" w14:textId="77777777" w:rsidR="00BB27DD" w:rsidRDefault="00BB27DD" w:rsidP="00867C61">
            <w:pPr>
              <w:rPr>
                <w:rFonts w:ascii="Century Schoolbook" w:hAnsi="Century Schoolbook"/>
                <w:b/>
                <w:bCs/>
                <w:u w:val="single"/>
              </w:rPr>
            </w:pPr>
          </w:p>
        </w:tc>
        <w:tc>
          <w:tcPr>
            <w:tcW w:w="1710" w:type="dxa"/>
          </w:tcPr>
          <w:p w14:paraId="4209F9C9" w14:textId="77777777" w:rsidR="00BB27DD" w:rsidRDefault="00BB27DD" w:rsidP="00867C61">
            <w:pPr>
              <w:rPr>
                <w:rFonts w:ascii="Century Schoolbook" w:hAnsi="Century Schoolbook"/>
                <w:b/>
                <w:bCs/>
                <w:u w:val="single"/>
              </w:rPr>
            </w:pPr>
          </w:p>
        </w:tc>
        <w:tc>
          <w:tcPr>
            <w:tcW w:w="1620" w:type="dxa"/>
          </w:tcPr>
          <w:p w14:paraId="13C070C9" w14:textId="77777777" w:rsidR="00BB27DD" w:rsidRDefault="00BB27DD" w:rsidP="00867C61">
            <w:pPr>
              <w:rPr>
                <w:rFonts w:ascii="Century Schoolbook" w:hAnsi="Century Schoolbook"/>
                <w:b/>
                <w:bCs/>
                <w:u w:val="single"/>
              </w:rPr>
            </w:pPr>
          </w:p>
        </w:tc>
        <w:tc>
          <w:tcPr>
            <w:tcW w:w="1309" w:type="dxa"/>
          </w:tcPr>
          <w:p w14:paraId="58B37D8C" w14:textId="77777777" w:rsidR="00BB27DD" w:rsidRDefault="00BB27DD" w:rsidP="00867C61">
            <w:pPr>
              <w:rPr>
                <w:rFonts w:ascii="Century Schoolbook" w:hAnsi="Century Schoolbook"/>
                <w:b/>
                <w:bCs/>
                <w:u w:val="single"/>
              </w:rPr>
            </w:pPr>
          </w:p>
        </w:tc>
        <w:tc>
          <w:tcPr>
            <w:tcW w:w="1566" w:type="dxa"/>
          </w:tcPr>
          <w:p w14:paraId="78E45C57" w14:textId="77777777" w:rsidR="00BB27DD" w:rsidRDefault="00BB27DD" w:rsidP="00867C61">
            <w:pPr>
              <w:rPr>
                <w:rFonts w:ascii="Century Schoolbook" w:hAnsi="Century Schoolbook"/>
                <w:b/>
                <w:bCs/>
                <w:u w:val="single"/>
              </w:rPr>
            </w:pPr>
          </w:p>
        </w:tc>
      </w:tr>
      <w:tr w:rsidR="00BB27DD" w14:paraId="76922A1D" w14:textId="77777777" w:rsidTr="00BB27DD">
        <w:trPr>
          <w:jc w:val="center"/>
        </w:trPr>
        <w:tc>
          <w:tcPr>
            <w:tcW w:w="3145" w:type="dxa"/>
          </w:tcPr>
          <w:p w14:paraId="78A252C5" w14:textId="77777777" w:rsidR="00BB27DD" w:rsidRDefault="00BB27DD" w:rsidP="00867C61">
            <w:pPr>
              <w:rPr>
                <w:rFonts w:ascii="Century Schoolbook" w:hAnsi="Century Schoolbook"/>
                <w:b/>
                <w:bCs/>
                <w:u w:val="single"/>
              </w:rPr>
            </w:pPr>
          </w:p>
        </w:tc>
        <w:tc>
          <w:tcPr>
            <w:tcW w:w="1710" w:type="dxa"/>
          </w:tcPr>
          <w:p w14:paraId="064E4AFA" w14:textId="77777777" w:rsidR="00BB27DD" w:rsidRDefault="00BB27DD" w:rsidP="00867C61">
            <w:pPr>
              <w:rPr>
                <w:rFonts w:ascii="Century Schoolbook" w:hAnsi="Century Schoolbook"/>
                <w:b/>
                <w:bCs/>
                <w:u w:val="single"/>
              </w:rPr>
            </w:pPr>
          </w:p>
        </w:tc>
        <w:tc>
          <w:tcPr>
            <w:tcW w:w="1620" w:type="dxa"/>
          </w:tcPr>
          <w:p w14:paraId="049F1298" w14:textId="77777777" w:rsidR="00BB27DD" w:rsidRDefault="00BB27DD" w:rsidP="00867C61">
            <w:pPr>
              <w:rPr>
                <w:rFonts w:ascii="Century Schoolbook" w:hAnsi="Century Schoolbook"/>
                <w:b/>
                <w:bCs/>
                <w:u w:val="single"/>
              </w:rPr>
            </w:pPr>
          </w:p>
        </w:tc>
        <w:tc>
          <w:tcPr>
            <w:tcW w:w="1309" w:type="dxa"/>
          </w:tcPr>
          <w:p w14:paraId="6599066A" w14:textId="77777777" w:rsidR="00BB27DD" w:rsidRDefault="00BB27DD" w:rsidP="00867C61">
            <w:pPr>
              <w:rPr>
                <w:rFonts w:ascii="Century Schoolbook" w:hAnsi="Century Schoolbook"/>
                <w:b/>
                <w:bCs/>
                <w:u w:val="single"/>
              </w:rPr>
            </w:pPr>
          </w:p>
        </w:tc>
        <w:tc>
          <w:tcPr>
            <w:tcW w:w="1566" w:type="dxa"/>
          </w:tcPr>
          <w:p w14:paraId="3A980F5D" w14:textId="77777777" w:rsidR="00BB27DD" w:rsidRDefault="00BB27DD" w:rsidP="00867C61">
            <w:pPr>
              <w:rPr>
                <w:rFonts w:ascii="Century Schoolbook" w:hAnsi="Century Schoolbook"/>
                <w:b/>
                <w:bCs/>
                <w:u w:val="single"/>
              </w:rPr>
            </w:pPr>
          </w:p>
        </w:tc>
      </w:tr>
      <w:tr w:rsidR="00BB27DD" w14:paraId="021A7B91" w14:textId="77777777" w:rsidTr="00BB27DD">
        <w:trPr>
          <w:jc w:val="center"/>
        </w:trPr>
        <w:tc>
          <w:tcPr>
            <w:tcW w:w="3145" w:type="dxa"/>
          </w:tcPr>
          <w:p w14:paraId="68D3A815" w14:textId="77777777" w:rsidR="00BB27DD" w:rsidRDefault="00BB27DD" w:rsidP="00867C61">
            <w:pPr>
              <w:rPr>
                <w:rFonts w:ascii="Century Schoolbook" w:hAnsi="Century Schoolbook"/>
                <w:b/>
                <w:bCs/>
                <w:u w:val="single"/>
              </w:rPr>
            </w:pPr>
          </w:p>
        </w:tc>
        <w:tc>
          <w:tcPr>
            <w:tcW w:w="1710" w:type="dxa"/>
          </w:tcPr>
          <w:p w14:paraId="1AE41542" w14:textId="77777777" w:rsidR="00BB27DD" w:rsidRDefault="00BB27DD" w:rsidP="00867C61">
            <w:pPr>
              <w:rPr>
                <w:rFonts w:ascii="Century Schoolbook" w:hAnsi="Century Schoolbook"/>
                <w:b/>
                <w:bCs/>
                <w:u w:val="single"/>
              </w:rPr>
            </w:pPr>
          </w:p>
        </w:tc>
        <w:tc>
          <w:tcPr>
            <w:tcW w:w="1620" w:type="dxa"/>
          </w:tcPr>
          <w:p w14:paraId="3B104078" w14:textId="77777777" w:rsidR="00BB27DD" w:rsidRDefault="00BB27DD" w:rsidP="00867C61">
            <w:pPr>
              <w:rPr>
                <w:rFonts w:ascii="Century Schoolbook" w:hAnsi="Century Schoolbook"/>
                <w:b/>
                <w:bCs/>
                <w:u w:val="single"/>
              </w:rPr>
            </w:pPr>
          </w:p>
        </w:tc>
        <w:tc>
          <w:tcPr>
            <w:tcW w:w="1309" w:type="dxa"/>
          </w:tcPr>
          <w:p w14:paraId="79861DF9" w14:textId="77777777" w:rsidR="00BB27DD" w:rsidRDefault="00BB27DD" w:rsidP="00867C61">
            <w:pPr>
              <w:rPr>
                <w:rFonts w:ascii="Century Schoolbook" w:hAnsi="Century Schoolbook"/>
                <w:b/>
                <w:bCs/>
                <w:u w:val="single"/>
              </w:rPr>
            </w:pPr>
          </w:p>
        </w:tc>
        <w:tc>
          <w:tcPr>
            <w:tcW w:w="1566" w:type="dxa"/>
          </w:tcPr>
          <w:p w14:paraId="2938C641" w14:textId="77777777" w:rsidR="00BB27DD" w:rsidRDefault="00BB27DD" w:rsidP="00867C61">
            <w:pPr>
              <w:rPr>
                <w:rFonts w:ascii="Century Schoolbook" w:hAnsi="Century Schoolbook"/>
                <w:b/>
                <w:bCs/>
                <w:u w:val="single"/>
              </w:rPr>
            </w:pPr>
          </w:p>
        </w:tc>
      </w:tr>
      <w:tr w:rsidR="00BB27DD" w14:paraId="675CB36B" w14:textId="77777777" w:rsidTr="00BB27DD">
        <w:trPr>
          <w:jc w:val="center"/>
        </w:trPr>
        <w:tc>
          <w:tcPr>
            <w:tcW w:w="3145" w:type="dxa"/>
          </w:tcPr>
          <w:p w14:paraId="6079B83C" w14:textId="77777777" w:rsidR="00BB27DD" w:rsidRDefault="00BB27DD" w:rsidP="00867C61">
            <w:pPr>
              <w:rPr>
                <w:rFonts w:ascii="Century Schoolbook" w:hAnsi="Century Schoolbook"/>
                <w:b/>
                <w:bCs/>
                <w:u w:val="single"/>
              </w:rPr>
            </w:pPr>
          </w:p>
        </w:tc>
        <w:tc>
          <w:tcPr>
            <w:tcW w:w="1710" w:type="dxa"/>
          </w:tcPr>
          <w:p w14:paraId="389DB931" w14:textId="77777777" w:rsidR="00BB27DD" w:rsidRDefault="00BB27DD" w:rsidP="00867C61">
            <w:pPr>
              <w:rPr>
                <w:rFonts w:ascii="Century Schoolbook" w:hAnsi="Century Schoolbook"/>
                <w:b/>
                <w:bCs/>
                <w:u w:val="single"/>
              </w:rPr>
            </w:pPr>
          </w:p>
        </w:tc>
        <w:tc>
          <w:tcPr>
            <w:tcW w:w="1620" w:type="dxa"/>
          </w:tcPr>
          <w:p w14:paraId="15D65170" w14:textId="77777777" w:rsidR="00BB27DD" w:rsidRDefault="00BB27DD" w:rsidP="00867C61">
            <w:pPr>
              <w:rPr>
                <w:rFonts w:ascii="Century Schoolbook" w:hAnsi="Century Schoolbook"/>
                <w:b/>
                <w:bCs/>
                <w:u w:val="single"/>
              </w:rPr>
            </w:pPr>
          </w:p>
        </w:tc>
        <w:tc>
          <w:tcPr>
            <w:tcW w:w="1309" w:type="dxa"/>
          </w:tcPr>
          <w:p w14:paraId="59FEF7D9" w14:textId="77777777" w:rsidR="00BB27DD" w:rsidRDefault="00BB27DD" w:rsidP="00867C61">
            <w:pPr>
              <w:rPr>
                <w:rFonts w:ascii="Century Schoolbook" w:hAnsi="Century Schoolbook"/>
                <w:b/>
                <w:bCs/>
                <w:u w:val="single"/>
              </w:rPr>
            </w:pPr>
          </w:p>
        </w:tc>
        <w:tc>
          <w:tcPr>
            <w:tcW w:w="1566" w:type="dxa"/>
          </w:tcPr>
          <w:p w14:paraId="25772895" w14:textId="77777777" w:rsidR="00BB27DD" w:rsidRDefault="00BB27DD" w:rsidP="00867C61">
            <w:pPr>
              <w:rPr>
                <w:rFonts w:ascii="Century Schoolbook" w:hAnsi="Century Schoolbook"/>
                <w:b/>
                <w:bCs/>
                <w:u w:val="single"/>
              </w:rPr>
            </w:pPr>
          </w:p>
        </w:tc>
      </w:tr>
      <w:tr w:rsidR="00BB27DD" w14:paraId="5FE6E1D6" w14:textId="77777777" w:rsidTr="00BB27DD">
        <w:trPr>
          <w:jc w:val="center"/>
        </w:trPr>
        <w:tc>
          <w:tcPr>
            <w:tcW w:w="3145" w:type="dxa"/>
          </w:tcPr>
          <w:p w14:paraId="6FE091DA" w14:textId="77777777" w:rsidR="00BB27DD" w:rsidRDefault="00BB27DD" w:rsidP="00867C61">
            <w:pPr>
              <w:rPr>
                <w:rFonts w:ascii="Century Schoolbook" w:hAnsi="Century Schoolbook"/>
                <w:b/>
                <w:bCs/>
                <w:u w:val="single"/>
              </w:rPr>
            </w:pPr>
          </w:p>
        </w:tc>
        <w:tc>
          <w:tcPr>
            <w:tcW w:w="1710" w:type="dxa"/>
          </w:tcPr>
          <w:p w14:paraId="15483B41" w14:textId="77777777" w:rsidR="00BB27DD" w:rsidRDefault="00BB27DD" w:rsidP="00867C61">
            <w:pPr>
              <w:rPr>
                <w:rFonts w:ascii="Century Schoolbook" w:hAnsi="Century Schoolbook"/>
                <w:b/>
                <w:bCs/>
                <w:u w:val="single"/>
              </w:rPr>
            </w:pPr>
          </w:p>
        </w:tc>
        <w:tc>
          <w:tcPr>
            <w:tcW w:w="1620" w:type="dxa"/>
          </w:tcPr>
          <w:p w14:paraId="0F15E530" w14:textId="77777777" w:rsidR="00BB27DD" w:rsidRDefault="00BB27DD" w:rsidP="00867C61">
            <w:pPr>
              <w:rPr>
                <w:rFonts w:ascii="Century Schoolbook" w:hAnsi="Century Schoolbook"/>
                <w:b/>
                <w:bCs/>
                <w:u w:val="single"/>
              </w:rPr>
            </w:pPr>
          </w:p>
        </w:tc>
        <w:tc>
          <w:tcPr>
            <w:tcW w:w="1309" w:type="dxa"/>
          </w:tcPr>
          <w:p w14:paraId="56061B3B" w14:textId="77777777" w:rsidR="00BB27DD" w:rsidRDefault="00BB27DD" w:rsidP="00867C61">
            <w:pPr>
              <w:rPr>
                <w:rFonts w:ascii="Century Schoolbook" w:hAnsi="Century Schoolbook"/>
                <w:b/>
                <w:bCs/>
                <w:u w:val="single"/>
              </w:rPr>
            </w:pPr>
          </w:p>
        </w:tc>
        <w:tc>
          <w:tcPr>
            <w:tcW w:w="1566" w:type="dxa"/>
          </w:tcPr>
          <w:p w14:paraId="434F9A7F" w14:textId="77777777" w:rsidR="00BB27DD" w:rsidRDefault="00BB27DD" w:rsidP="00867C61">
            <w:pPr>
              <w:rPr>
                <w:rFonts w:ascii="Century Schoolbook" w:hAnsi="Century Schoolbook"/>
                <w:b/>
                <w:bCs/>
                <w:u w:val="single"/>
              </w:rPr>
            </w:pPr>
          </w:p>
        </w:tc>
      </w:tr>
      <w:tr w:rsidR="00BB27DD" w14:paraId="2CAEC60C" w14:textId="77777777" w:rsidTr="00BB27DD">
        <w:trPr>
          <w:jc w:val="center"/>
        </w:trPr>
        <w:tc>
          <w:tcPr>
            <w:tcW w:w="3145" w:type="dxa"/>
          </w:tcPr>
          <w:p w14:paraId="6169BF9A" w14:textId="77777777" w:rsidR="00BB27DD" w:rsidRDefault="00BB27DD" w:rsidP="00867C61">
            <w:pPr>
              <w:rPr>
                <w:rFonts w:ascii="Century Schoolbook" w:hAnsi="Century Schoolbook"/>
                <w:b/>
                <w:bCs/>
                <w:u w:val="single"/>
              </w:rPr>
            </w:pPr>
          </w:p>
        </w:tc>
        <w:tc>
          <w:tcPr>
            <w:tcW w:w="1710" w:type="dxa"/>
          </w:tcPr>
          <w:p w14:paraId="30E87187" w14:textId="77777777" w:rsidR="00BB27DD" w:rsidRDefault="00BB27DD" w:rsidP="00867C61">
            <w:pPr>
              <w:rPr>
                <w:rFonts w:ascii="Century Schoolbook" w:hAnsi="Century Schoolbook"/>
                <w:b/>
                <w:bCs/>
                <w:u w:val="single"/>
              </w:rPr>
            </w:pPr>
          </w:p>
        </w:tc>
        <w:tc>
          <w:tcPr>
            <w:tcW w:w="1620" w:type="dxa"/>
          </w:tcPr>
          <w:p w14:paraId="6058282D" w14:textId="77777777" w:rsidR="00BB27DD" w:rsidRDefault="00BB27DD" w:rsidP="00867C61">
            <w:pPr>
              <w:rPr>
                <w:rFonts w:ascii="Century Schoolbook" w:hAnsi="Century Schoolbook"/>
                <w:b/>
                <w:bCs/>
                <w:u w:val="single"/>
              </w:rPr>
            </w:pPr>
          </w:p>
        </w:tc>
        <w:tc>
          <w:tcPr>
            <w:tcW w:w="1309" w:type="dxa"/>
          </w:tcPr>
          <w:p w14:paraId="310A21E9" w14:textId="77777777" w:rsidR="00BB27DD" w:rsidRDefault="00BB27DD" w:rsidP="00867C61">
            <w:pPr>
              <w:rPr>
                <w:rFonts w:ascii="Century Schoolbook" w:hAnsi="Century Schoolbook"/>
                <w:b/>
                <w:bCs/>
                <w:u w:val="single"/>
              </w:rPr>
            </w:pPr>
          </w:p>
        </w:tc>
        <w:tc>
          <w:tcPr>
            <w:tcW w:w="1566" w:type="dxa"/>
          </w:tcPr>
          <w:p w14:paraId="6CC3C022" w14:textId="77777777" w:rsidR="00BB27DD" w:rsidRDefault="00BB27DD" w:rsidP="00867C61">
            <w:pPr>
              <w:rPr>
                <w:rFonts w:ascii="Century Schoolbook" w:hAnsi="Century Schoolbook"/>
                <w:b/>
                <w:bCs/>
                <w:u w:val="single"/>
              </w:rPr>
            </w:pPr>
          </w:p>
        </w:tc>
      </w:tr>
      <w:tr w:rsidR="00BB27DD" w14:paraId="56186516" w14:textId="77777777" w:rsidTr="00BB27DD">
        <w:trPr>
          <w:jc w:val="center"/>
        </w:trPr>
        <w:tc>
          <w:tcPr>
            <w:tcW w:w="3145" w:type="dxa"/>
          </w:tcPr>
          <w:p w14:paraId="606697BD" w14:textId="77777777" w:rsidR="00BB27DD" w:rsidRDefault="00BB27DD" w:rsidP="00867C61">
            <w:pPr>
              <w:rPr>
                <w:rFonts w:ascii="Century Schoolbook" w:hAnsi="Century Schoolbook"/>
                <w:b/>
                <w:bCs/>
                <w:u w:val="single"/>
              </w:rPr>
            </w:pPr>
          </w:p>
        </w:tc>
        <w:tc>
          <w:tcPr>
            <w:tcW w:w="1710" w:type="dxa"/>
          </w:tcPr>
          <w:p w14:paraId="5AD81B94" w14:textId="77777777" w:rsidR="00BB27DD" w:rsidRDefault="00BB27DD" w:rsidP="00867C61">
            <w:pPr>
              <w:rPr>
                <w:rFonts w:ascii="Century Schoolbook" w:hAnsi="Century Schoolbook"/>
                <w:b/>
                <w:bCs/>
                <w:u w:val="single"/>
              </w:rPr>
            </w:pPr>
          </w:p>
        </w:tc>
        <w:tc>
          <w:tcPr>
            <w:tcW w:w="1620" w:type="dxa"/>
          </w:tcPr>
          <w:p w14:paraId="2FA6E884" w14:textId="77777777" w:rsidR="00BB27DD" w:rsidRDefault="00BB27DD" w:rsidP="00867C61">
            <w:pPr>
              <w:rPr>
                <w:rFonts w:ascii="Century Schoolbook" w:hAnsi="Century Schoolbook"/>
                <w:b/>
                <w:bCs/>
                <w:u w:val="single"/>
              </w:rPr>
            </w:pPr>
          </w:p>
        </w:tc>
        <w:tc>
          <w:tcPr>
            <w:tcW w:w="1309" w:type="dxa"/>
          </w:tcPr>
          <w:p w14:paraId="3132CB13" w14:textId="77777777" w:rsidR="00BB27DD" w:rsidRDefault="00BB27DD" w:rsidP="00867C61">
            <w:pPr>
              <w:rPr>
                <w:rFonts w:ascii="Century Schoolbook" w:hAnsi="Century Schoolbook"/>
                <w:b/>
                <w:bCs/>
                <w:u w:val="single"/>
              </w:rPr>
            </w:pPr>
          </w:p>
        </w:tc>
        <w:tc>
          <w:tcPr>
            <w:tcW w:w="1566" w:type="dxa"/>
          </w:tcPr>
          <w:p w14:paraId="04A55772" w14:textId="77777777" w:rsidR="00BB27DD" w:rsidRDefault="00BB27DD" w:rsidP="00867C61">
            <w:pPr>
              <w:rPr>
                <w:rFonts w:ascii="Century Schoolbook" w:hAnsi="Century Schoolbook"/>
                <w:b/>
                <w:bCs/>
                <w:u w:val="single"/>
              </w:rPr>
            </w:pPr>
          </w:p>
        </w:tc>
      </w:tr>
    </w:tbl>
    <w:p w14:paraId="31E8EBD4" w14:textId="77777777" w:rsidR="00BB27DD" w:rsidRPr="00BB27DD" w:rsidRDefault="00BB27DD" w:rsidP="00867C61">
      <w:pPr>
        <w:rPr>
          <w:rFonts w:ascii="Century Schoolbook" w:hAnsi="Century Schoolbook"/>
          <w:b/>
          <w:bCs/>
          <w:u w:val="single"/>
        </w:rPr>
      </w:pPr>
    </w:p>
    <w:p w14:paraId="654948B6" w14:textId="77777777" w:rsidR="00BB27DD" w:rsidRDefault="00BB27DD" w:rsidP="00867C61">
      <w:pPr>
        <w:rPr>
          <w:rFonts w:ascii="Century Schoolbook" w:hAnsi="Century Schoolbook"/>
          <w:b/>
          <w:bCs/>
        </w:rPr>
      </w:pPr>
    </w:p>
    <w:p w14:paraId="4710282A" w14:textId="77777777" w:rsidR="00BB27DD" w:rsidRDefault="00BB27DD" w:rsidP="00867C61">
      <w:pPr>
        <w:rPr>
          <w:rFonts w:ascii="Century Schoolbook" w:hAnsi="Century Schoolbook"/>
          <w:b/>
          <w:bCs/>
        </w:rPr>
      </w:pPr>
    </w:p>
    <w:p w14:paraId="5C2FED6E" w14:textId="77777777" w:rsidR="00BB27DD" w:rsidRDefault="00BB27DD" w:rsidP="00867C61">
      <w:pPr>
        <w:rPr>
          <w:rFonts w:ascii="Century Schoolbook" w:hAnsi="Century Schoolbook"/>
          <w:b/>
          <w:bCs/>
        </w:rPr>
      </w:pPr>
    </w:p>
    <w:p w14:paraId="68B4C17E" w14:textId="77777777" w:rsidR="00BB27DD" w:rsidRDefault="00BB27DD" w:rsidP="00867C61">
      <w:pPr>
        <w:rPr>
          <w:rFonts w:ascii="Century Schoolbook" w:hAnsi="Century Schoolbook"/>
          <w:b/>
          <w:bCs/>
        </w:rPr>
      </w:pPr>
    </w:p>
    <w:p w14:paraId="664A7209" w14:textId="421B8CF7" w:rsidR="00BB27DD" w:rsidRDefault="00BB27DD" w:rsidP="00BB27DD">
      <w:pPr>
        <w:jc w:val="center"/>
        <w:rPr>
          <w:rFonts w:ascii="Century Schoolbook" w:hAnsi="Century Schoolbook"/>
          <w:b/>
          <w:bCs/>
          <w:u w:val="single"/>
        </w:rPr>
      </w:pPr>
      <w:r>
        <w:rPr>
          <w:rFonts w:ascii="Century Schoolbook" w:hAnsi="Century Schoolbook"/>
          <w:b/>
          <w:bCs/>
          <w:u w:val="single"/>
        </w:rPr>
        <w:t>Prior Application(s)</w:t>
      </w:r>
    </w:p>
    <w:p w14:paraId="34BD4849" w14:textId="77777777" w:rsidR="00BB27DD" w:rsidRDefault="00BB27DD" w:rsidP="00BB27DD">
      <w:pPr>
        <w:jc w:val="center"/>
        <w:rPr>
          <w:rFonts w:ascii="Century Schoolbook" w:hAnsi="Century Schoolbook"/>
          <w:b/>
          <w:bCs/>
          <w:u w:val="single"/>
        </w:rPr>
      </w:pPr>
    </w:p>
    <w:tbl>
      <w:tblPr>
        <w:tblStyle w:val="TableGrid"/>
        <w:tblW w:w="0" w:type="auto"/>
        <w:tblLook w:val="04A0" w:firstRow="1" w:lastRow="0" w:firstColumn="1" w:lastColumn="0" w:noHBand="0" w:noVBand="1"/>
      </w:tblPr>
      <w:tblGrid>
        <w:gridCol w:w="4855"/>
        <w:gridCol w:w="4495"/>
      </w:tblGrid>
      <w:tr w:rsidR="00BB27DD" w14:paraId="2075241F" w14:textId="77777777" w:rsidTr="00DE7E89">
        <w:tc>
          <w:tcPr>
            <w:tcW w:w="4855" w:type="dxa"/>
          </w:tcPr>
          <w:p w14:paraId="4A912CD3" w14:textId="0FEA3E55" w:rsidR="00BB27DD" w:rsidRPr="00BB27DD" w:rsidRDefault="00BB27DD" w:rsidP="00DE7E89">
            <w:pPr>
              <w:rPr>
                <w:rFonts w:ascii="Century Schoolbook" w:hAnsi="Century Schoolbook"/>
              </w:rPr>
            </w:pPr>
            <w:r w:rsidRPr="00BB27DD">
              <w:rPr>
                <w:rFonts w:ascii="Century Schoolbook" w:hAnsi="Century Schoolbook"/>
              </w:rPr>
              <w:t xml:space="preserve">Compensation </w:t>
            </w:r>
            <w:r>
              <w:rPr>
                <w:rFonts w:ascii="Century Schoolbook" w:hAnsi="Century Schoolbook"/>
              </w:rPr>
              <w:t>Approved</w:t>
            </w:r>
            <w:r w:rsidRPr="00BB27DD">
              <w:rPr>
                <w:rFonts w:ascii="Century Schoolbook" w:hAnsi="Century Schoolbook"/>
              </w:rPr>
              <w:t xml:space="preserve">: </w:t>
            </w:r>
          </w:p>
        </w:tc>
        <w:tc>
          <w:tcPr>
            <w:tcW w:w="4495" w:type="dxa"/>
          </w:tcPr>
          <w:p w14:paraId="3E716D26" w14:textId="77777777" w:rsidR="00BB27DD" w:rsidRDefault="00BB27DD" w:rsidP="00DE7E89">
            <w:pPr>
              <w:rPr>
                <w:rFonts w:ascii="Century Schoolbook" w:hAnsi="Century Schoolbook"/>
                <w:b/>
                <w:bCs/>
              </w:rPr>
            </w:pPr>
          </w:p>
        </w:tc>
      </w:tr>
      <w:tr w:rsidR="00BB27DD" w14:paraId="5600A967" w14:textId="77777777" w:rsidTr="00DE7E89">
        <w:tc>
          <w:tcPr>
            <w:tcW w:w="4855" w:type="dxa"/>
          </w:tcPr>
          <w:p w14:paraId="48F78085" w14:textId="6E4741AD" w:rsidR="00BB27DD" w:rsidRPr="00BB27DD" w:rsidRDefault="00BB27DD" w:rsidP="00DE7E89">
            <w:pPr>
              <w:rPr>
                <w:rFonts w:ascii="Century Schoolbook" w:hAnsi="Century Schoolbook"/>
              </w:rPr>
            </w:pPr>
            <w:r>
              <w:rPr>
                <w:rFonts w:ascii="Century Schoolbook" w:hAnsi="Century Schoolbook"/>
              </w:rPr>
              <w:t xml:space="preserve">Compensation Paid to Date: </w:t>
            </w:r>
          </w:p>
        </w:tc>
        <w:tc>
          <w:tcPr>
            <w:tcW w:w="4495" w:type="dxa"/>
          </w:tcPr>
          <w:p w14:paraId="5A0A3E30" w14:textId="77777777" w:rsidR="00BB27DD" w:rsidRDefault="00BB27DD" w:rsidP="00DE7E89">
            <w:pPr>
              <w:rPr>
                <w:rFonts w:ascii="Century Schoolbook" w:hAnsi="Century Schoolbook"/>
                <w:b/>
                <w:bCs/>
              </w:rPr>
            </w:pPr>
          </w:p>
        </w:tc>
      </w:tr>
      <w:tr w:rsidR="00BB27DD" w14:paraId="7A3C139E" w14:textId="77777777" w:rsidTr="00DE7E89">
        <w:tc>
          <w:tcPr>
            <w:tcW w:w="4855" w:type="dxa"/>
          </w:tcPr>
          <w:p w14:paraId="61B6BABC" w14:textId="40C85A30" w:rsidR="00BB27DD" w:rsidRDefault="00BB27DD" w:rsidP="00DE7E89">
            <w:pPr>
              <w:rPr>
                <w:rFonts w:ascii="Century Schoolbook" w:hAnsi="Century Schoolbook"/>
              </w:rPr>
            </w:pPr>
            <w:r>
              <w:rPr>
                <w:rFonts w:ascii="Century Schoolbook" w:hAnsi="Century Schoolbook"/>
              </w:rPr>
              <w:t xml:space="preserve">Expenses Approved: </w:t>
            </w:r>
          </w:p>
        </w:tc>
        <w:tc>
          <w:tcPr>
            <w:tcW w:w="4495" w:type="dxa"/>
          </w:tcPr>
          <w:p w14:paraId="3A26B6B5" w14:textId="08333438" w:rsidR="00BB27DD" w:rsidRPr="00BB27DD" w:rsidRDefault="00BB27DD" w:rsidP="00DE7E89">
            <w:pPr>
              <w:rPr>
                <w:rFonts w:ascii="Century Schoolbook" w:hAnsi="Century Schoolbook"/>
              </w:rPr>
            </w:pPr>
          </w:p>
        </w:tc>
      </w:tr>
      <w:tr w:rsidR="00BB27DD" w14:paraId="086C35AE" w14:textId="77777777" w:rsidTr="00DE7E89">
        <w:tc>
          <w:tcPr>
            <w:tcW w:w="4855" w:type="dxa"/>
          </w:tcPr>
          <w:p w14:paraId="4BDCF841" w14:textId="4AA47324" w:rsidR="00BB27DD" w:rsidRDefault="00BB27DD" w:rsidP="00DE7E89">
            <w:pPr>
              <w:rPr>
                <w:rFonts w:ascii="Century Schoolbook" w:hAnsi="Century Schoolbook"/>
              </w:rPr>
            </w:pPr>
            <w:r>
              <w:rPr>
                <w:rFonts w:ascii="Century Schoolbook" w:hAnsi="Century Schoolbook"/>
              </w:rPr>
              <w:t xml:space="preserve">Expenses Paid to Date: </w:t>
            </w:r>
          </w:p>
        </w:tc>
        <w:tc>
          <w:tcPr>
            <w:tcW w:w="4495" w:type="dxa"/>
          </w:tcPr>
          <w:p w14:paraId="772CB016" w14:textId="77777777" w:rsidR="00BB27DD" w:rsidRPr="00BB27DD" w:rsidRDefault="00BB27DD" w:rsidP="00DE7E89">
            <w:pPr>
              <w:rPr>
                <w:rFonts w:ascii="Century Schoolbook" w:hAnsi="Century Schoolbook"/>
              </w:rPr>
            </w:pPr>
          </w:p>
        </w:tc>
      </w:tr>
    </w:tbl>
    <w:p w14:paraId="5B905170" w14:textId="77777777" w:rsidR="00BB27DD" w:rsidRDefault="00BB27DD" w:rsidP="00867C61">
      <w:pPr>
        <w:rPr>
          <w:rFonts w:ascii="Century Schoolbook" w:hAnsi="Century Schoolbook"/>
          <w:b/>
          <w:bCs/>
          <w:u w:val="single"/>
        </w:rPr>
      </w:pPr>
    </w:p>
    <w:p w14:paraId="7E1EE64C" w14:textId="293C0E5B" w:rsidR="00BB27DD" w:rsidRDefault="00BB27DD" w:rsidP="00BB27DD">
      <w:pPr>
        <w:jc w:val="center"/>
        <w:rPr>
          <w:rFonts w:ascii="Century Schoolbook" w:hAnsi="Century Schoolbook"/>
          <w:b/>
          <w:bCs/>
          <w:u w:val="single"/>
        </w:rPr>
      </w:pPr>
      <w:r w:rsidRPr="00BB27DD">
        <w:rPr>
          <w:rFonts w:ascii="Century Schoolbook" w:hAnsi="Century Schoolbook"/>
          <w:b/>
          <w:bCs/>
          <w:u w:val="single"/>
        </w:rPr>
        <w:t>Future Application(s)</w:t>
      </w:r>
    </w:p>
    <w:p w14:paraId="5689A73C" w14:textId="77777777" w:rsidR="00BB27DD" w:rsidRPr="00BB27DD" w:rsidRDefault="00BB27DD" w:rsidP="00BB27DD">
      <w:pPr>
        <w:jc w:val="center"/>
        <w:rPr>
          <w:rFonts w:ascii="Century Schoolbook" w:hAnsi="Century Schoolbook"/>
          <w:b/>
          <w:bCs/>
          <w:u w:val="single"/>
        </w:rPr>
      </w:pPr>
    </w:p>
    <w:tbl>
      <w:tblPr>
        <w:tblStyle w:val="TableGrid"/>
        <w:tblW w:w="0" w:type="auto"/>
        <w:tblLook w:val="04A0" w:firstRow="1" w:lastRow="0" w:firstColumn="1" w:lastColumn="0" w:noHBand="0" w:noVBand="1"/>
      </w:tblPr>
      <w:tblGrid>
        <w:gridCol w:w="4855"/>
        <w:gridCol w:w="4495"/>
      </w:tblGrid>
      <w:tr w:rsidR="00BB27DD" w14:paraId="103FFD41" w14:textId="77777777" w:rsidTr="00DE7E89">
        <w:tc>
          <w:tcPr>
            <w:tcW w:w="4855" w:type="dxa"/>
          </w:tcPr>
          <w:p w14:paraId="6F596713" w14:textId="134252EE" w:rsidR="00BB27DD" w:rsidRPr="00BB27DD" w:rsidRDefault="00BB27DD" w:rsidP="00DE7E89">
            <w:pPr>
              <w:rPr>
                <w:rFonts w:ascii="Century Schoolbook" w:hAnsi="Century Schoolbook"/>
              </w:rPr>
            </w:pPr>
            <w:r>
              <w:rPr>
                <w:rFonts w:ascii="Century Schoolbook" w:hAnsi="Century Schoolbook"/>
              </w:rPr>
              <w:t xml:space="preserve">Projected Additional Compensation Through Case Completion:  </w:t>
            </w:r>
            <w:r w:rsidRPr="00BB27DD">
              <w:rPr>
                <w:rFonts w:ascii="Century Schoolbook" w:hAnsi="Century Schoolbook"/>
              </w:rPr>
              <w:t xml:space="preserve"> </w:t>
            </w:r>
          </w:p>
        </w:tc>
        <w:tc>
          <w:tcPr>
            <w:tcW w:w="4495" w:type="dxa"/>
          </w:tcPr>
          <w:p w14:paraId="53D43D49" w14:textId="77777777" w:rsidR="00BB27DD" w:rsidRDefault="00BB27DD" w:rsidP="00DE7E89">
            <w:pPr>
              <w:rPr>
                <w:rFonts w:ascii="Century Schoolbook" w:hAnsi="Century Schoolbook"/>
                <w:b/>
                <w:bCs/>
              </w:rPr>
            </w:pPr>
          </w:p>
        </w:tc>
      </w:tr>
      <w:tr w:rsidR="00BB27DD" w14:paraId="35BA372A" w14:textId="77777777" w:rsidTr="00DE7E89">
        <w:tc>
          <w:tcPr>
            <w:tcW w:w="4855" w:type="dxa"/>
          </w:tcPr>
          <w:p w14:paraId="01E35107" w14:textId="352A1CFB" w:rsidR="00BB27DD" w:rsidRPr="00BB27DD" w:rsidRDefault="00BB27DD" w:rsidP="00DE7E89">
            <w:pPr>
              <w:rPr>
                <w:rFonts w:ascii="Century Schoolbook" w:hAnsi="Century Schoolbook"/>
              </w:rPr>
            </w:pPr>
            <w:r>
              <w:rPr>
                <w:rFonts w:ascii="Century Schoolbook" w:hAnsi="Century Schoolbook"/>
              </w:rPr>
              <w:t xml:space="preserve">Projected Additional Expenses Through Case Completion:  </w:t>
            </w:r>
            <w:r w:rsidRPr="00BB27DD">
              <w:rPr>
                <w:rFonts w:ascii="Century Schoolbook" w:hAnsi="Century Schoolbook"/>
              </w:rPr>
              <w:t xml:space="preserve"> </w:t>
            </w:r>
          </w:p>
        </w:tc>
        <w:tc>
          <w:tcPr>
            <w:tcW w:w="4495" w:type="dxa"/>
          </w:tcPr>
          <w:p w14:paraId="08A825AE" w14:textId="77777777" w:rsidR="00BB27DD" w:rsidRDefault="00BB27DD" w:rsidP="00DE7E89">
            <w:pPr>
              <w:rPr>
                <w:rFonts w:ascii="Century Schoolbook" w:hAnsi="Century Schoolbook"/>
                <w:b/>
                <w:bCs/>
              </w:rPr>
            </w:pPr>
          </w:p>
        </w:tc>
      </w:tr>
      <w:tr w:rsidR="006D2B14" w14:paraId="00EE5B8C" w14:textId="77777777" w:rsidTr="00DE7E89">
        <w:tc>
          <w:tcPr>
            <w:tcW w:w="4855" w:type="dxa"/>
          </w:tcPr>
          <w:p w14:paraId="52F92784" w14:textId="0C2763CD" w:rsidR="006D2B14" w:rsidRDefault="006D2B14" w:rsidP="00DE7E89">
            <w:pPr>
              <w:rPr>
                <w:rFonts w:ascii="Century Schoolbook" w:hAnsi="Century Schoolbook"/>
              </w:rPr>
            </w:pPr>
            <w:r>
              <w:rPr>
                <w:rFonts w:ascii="Century Schoolbook" w:hAnsi="Century Schoolbook"/>
              </w:rPr>
              <w:t>Summary of Additional Services to Be Provided</w:t>
            </w:r>
            <w:r w:rsidR="00C33DC3">
              <w:rPr>
                <w:rFonts w:ascii="Century Schoolbook" w:hAnsi="Century Schoolbook"/>
              </w:rPr>
              <w:t xml:space="preserve"> Through Case Completion</w:t>
            </w:r>
            <w:r>
              <w:rPr>
                <w:rFonts w:ascii="Century Schoolbook" w:hAnsi="Century Schoolbook"/>
              </w:rPr>
              <w:t xml:space="preserve">: </w:t>
            </w:r>
          </w:p>
        </w:tc>
        <w:tc>
          <w:tcPr>
            <w:tcW w:w="4495" w:type="dxa"/>
          </w:tcPr>
          <w:p w14:paraId="49B3AB57" w14:textId="77777777" w:rsidR="006D2B14" w:rsidRDefault="006D2B14" w:rsidP="00DE7E89">
            <w:pPr>
              <w:rPr>
                <w:rFonts w:ascii="Century Schoolbook" w:hAnsi="Century Schoolbook"/>
                <w:b/>
                <w:bCs/>
              </w:rPr>
            </w:pPr>
          </w:p>
          <w:p w14:paraId="6636A22D" w14:textId="77777777" w:rsidR="006D2B14" w:rsidRDefault="006D2B14" w:rsidP="00DE7E89">
            <w:pPr>
              <w:rPr>
                <w:rFonts w:ascii="Century Schoolbook" w:hAnsi="Century Schoolbook"/>
                <w:b/>
                <w:bCs/>
              </w:rPr>
            </w:pPr>
          </w:p>
          <w:p w14:paraId="5010384A" w14:textId="77777777" w:rsidR="006D2B14" w:rsidRDefault="006D2B14" w:rsidP="00DE7E89">
            <w:pPr>
              <w:rPr>
                <w:rFonts w:ascii="Century Schoolbook" w:hAnsi="Century Schoolbook"/>
                <w:b/>
                <w:bCs/>
              </w:rPr>
            </w:pPr>
          </w:p>
          <w:p w14:paraId="0428FF62" w14:textId="77777777" w:rsidR="006D2B14" w:rsidRDefault="006D2B14" w:rsidP="00DE7E89">
            <w:pPr>
              <w:rPr>
                <w:rFonts w:ascii="Century Schoolbook" w:hAnsi="Century Schoolbook"/>
                <w:b/>
                <w:bCs/>
              </w:rPr>
            </w:pPr>
          </w:p>
          <w:p w14:paraId="6C862EA7" w14:textId="77777777" w:rsidR="006D2B14" w:rsidRDefault="006D2B14" w:rsidP="00DE7E89">
            <w:pPr>
              <w:rPr>
                <w:rFonts w:ascii="Century Schoolbook" w:hAnsi="Century Schoolbook"/>
                <w:b/>
                <w:bCs/>
              </w:rPr>
            </w:pPr>
          </w:p>
          <w:p w14:paraId="31724885" w14:textId="77777777" w:rsidR="006D2B14" w:rsidRDefault="006D2B14" w:rsidP="00DE7E89">
            <w:pPr>
              <w:rPr>
                <w:rFonts w:ascii="Century Schoolbook" w:hAnsi="Century Schoolbook"/>
                <w:b/>
                <w:bCs/>
              </w:rPr>
            </w:pPr>
          </w:p>
          <w:p w14:paraId="3BAB15EE" w14:textId="77777777" w:rsidR="006D2B14" w:rsidRDefault="006D2B14" w:rsidP="00DE7E89">
            <w:pPr>
              <w:rPr>
                <w:rFonts w:ascii="Century Schoolbook" w:hAnsi="Century Schoolbook"/>
                <w:b/>
                <w:bCs/>
              </w:rPr>
            </w:pPr>
          </w:p>
          <w:p w14:paraId="02588A52" w14:textId="77777777" w:rsidR="006D2B14" w:rsidRDefault="006D2B14" w:rsidP="00DE7E89">
            <w:pPr>
              <w:rPr>
                <w:rFonts w:ascii="Century Schoolbook" w:hAnsi="Century Schoolbook"/>
                <w:b/>
                <w:bCs/>
              </w:rPr>
            </w:pPr>
          </w:p>
          <w:p w14:paraId="3B6DDE1A" w14:textId="77777777" w:rsidR="006D2B14" w:rsidRDefault="006D2B14" w:rsidP="00DE7E89">
            <w:pPr>
              <w:rPr>
                <w:rFonts w:ascii="Century Schoolbook" w:hAnsi="Century Schoolbook"/>
                <w:b/>
                <w:bCs/>
              </w:rPr>
            </w:pPr>
          </w:p>
        </w:tc>
      </w:tr>
    </w:tbl>
    <w:p w14:paraId="7751A67E" w14:textId="77777777" w:rsidR="00BB27DD" w:rsidRDefault="00BB27DD" w:rsidP="00867C61">
      <w:pPr>
        <w:rPr>
          <w:rFonts w:ascii="Century Schoolbook" w:hAnsi="Century Schoolbook"/>
        </w:rPr>
      </w:pPr>
      <w:r>
        <w:rPr>
          <w:rFonts w:ascii="Century Schoolbook" w:hAnsi="Century Schoolbook"/>
          <w:b/>
          <w:bCs/>
        </w:rPr>
        <w:tab/>
      </w:r>
      <w:r>
        <w:rPr>
          <w:rFonts w:ascii="Century Schoolbook" w:hAnsi="Century Schoolbook"/>
          <w:b/>
          <w:bCs/>
        </w:rPr>
        <w:tab/>
      </w:r>
      <w:r>
        <w:rPr>
          <w:rFonts w:ascii="Century Schoolbook" w:hAnsi="Century Schoolbook"/>
          <w:b/>
          <w:bCs/>
        </w:rPr>
        <w:tab/>
      </w:r>
      <w:r>
        <w:rPr>
          <w:rFonts w:ascii="Century Schoolbook" w:hAnsi="Century Schoolbook"/>
          <w:b/>
          <w:bCs/>
        </w:rPr>
        <w:tab/>
      </w:r>
      <w:r w:rsidRPr="00BB27DD">
        <w:rPr>
          <w:rFonts w:ascii="Century Schoolbook" w:hAnsi="Century Schoolbook"/>
        </w:rPr>
        <w:tab/>
      </w:r>
      <w:r w:rsidRPr="00BB27DD">
        <w:rPr>
          <w:rFonts w:ascii="Century Schoolbook" w:hAnsi="Century Schoolbook"/>
        </w:rPr>
        <w:tab/>
      </w:r>
    </w:p>
    <w:p w14:paraId="5D5D21DD" w14:textId="77777777" w:rsidR="00BB27DD" w:rsidRDefault="00BB27DD" w:rsidP="00BB27DD">
      <w:pPr>
        <w:ind w:left="4320" w:firstLine="720"/>
        <w:rPr>
          <w:rFonts w:ascii="Century Schoolbook" w:hAnsi="Century Schoolbook"/>
        </w:rPr>
      </w:pPr>
    </w:p>
    <w:p w14:paraId="010CE4E1" w14:textId="2498AC00" w:rsidR="00BB27DD" w:rsidRDefault="00BB27DD" w:rsidP="00BB27DD">
      <w:pPr>
        <w:ind w:firstLine="720"/>
        <w:rPr>
          <w:rFonts w:ascii="Century Schoolbook" w:hAnsi="Century Schoolbook"/>
        </w:rPr>
      </w:pPr>
      <w:r>
        <w:rPr>
          <w:rFonts w:ascii="Century Schoolbook" w:hAnsi="Century Schoolbook"/>
        </w:rPr>
        <w:t xml:space="preserve">I certify that the information contained in this cover sheet, application, and supporting documentation is true and accurate, and that the application complies with the chapter 11 fee application guidelines currently in effect. </w:t>
      </w:r>
    </w:p>
    <w:p w14:paraId="5709662B" w14:textId="77777777" w:rsidR="00BB27DD" w:rsidRDefault="00BB27DD" w:rsidP="00BB27DD">
      <w:pPr>
        <w:rPr>
          <w:rFonts w:ascii="Century Schoolbook" w:hAnsi="Century Schoolbook"/>
        </w:rPr>
      </w:pPr>
    </w:p>
    <w:p w14:paraId="32DFE847" w14:textId="694559F3" w:rsidR="00BB27DD" w:rsidRDefault="00BB27DD" w:rsidP="00BB27DD">
      <w:pPr>
        <w:ind w:firstLine="720"/>
        <w:rPr>
          <w:rFonts w:ascii="Century Schoolbook" w:hAnsi="Century Schoolbook"/>
        </w:rPr>
      </w:pPr>
      <w:r>
        <w:rPr>
          <w:rFonts w:ascii="Century Schoolbook" w:hAnsi="Century Schoolbook"/>
        </w:rPr>
        <w:t xml:space="preserve">This the ___ day of _________, 20__. </w:t>
      </w:r>
    </w:p>
    <w:p w14:paraId="7DC183F2" w14:textId="77777777" w:rsidR="00473534" w:rsidRDefault="00473534" w:rsidP="00BB27DD">
      <w:pPr>
        <w:ind w:firstLine="720"/>
        <w:rPr>
          <w:rFonts w:ascii="Century Schoolbook" w:hAnsi="Century Schoolbook"/>
        </w:rPr>
      </w:pPr>
    </w:p>
    <w:p w14:paraId="4B41D7E0" w14:textId="03EFD7D3" w:rsidR="00473534" w:rsidRDefault="00473534" w:rsidP="00BB27DD">
      <w:pPr>
        <w:ind w:firstLine="72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[*INSERT SIGNATURE BLOCK]</w:t>
      </w:r>
    </w:p>
    <w:p w14:paraId="53F61F41" w14:textId="77777777" w:rsidR="00BB27DD" w:rsidRDefault="00BB27DD" w:rsidP="00BB27DD">
      <w:pPr>
        <w:ind w:left="4320" w:firstLine="720"/>
        <w:rPr>
          <w:rFonts w:ascii="Century Schoolbook" w:hAnsi="Century Schoolbook"/>
        </w:rPr>
      </w:pPr>
    </w:p>
    <w:p w14:paraId="0FDE3A4E" w14:textId="77777777" w:rsidR="00BB27DD" w:rsidRDefault="00BB27DD" w:rsidP="00BB27DD">
      <w:pPr>
        <w:ind w:left="4320" w:firstLine="720"/>
        <w:rPr>
          <w:rFonts w:ascii="Century Schoolbook" w:hAnsi="Century Schoolbook"/>
        </w:rPr>
      </w:pPr>
    </w:p>
    <w:p w14:paraId="24480044" w14:textId="1F376A1D" w:rsidR="003D3044" w:rsidRPr="001574E0" w:rsidRDefault="00916065" w:rsidP="00473534">
      <w:pPr>
        <w:jc w:val="center"/>
        <w:rPr>
          <w:rFonts w:ascii="Century Schoolbook" w:eastAsia="PMingLiU" w:hAnsi="Century Schoolbook"/>
          <w:b/>
          <w:bCs/>
        </w:rPr>
      </w:pPr>
      <w:r>
        <w:rPr>
          <w:rFonts w:ascii="Century Schoolbook" w:hAnsi="Century Schoolbook"/>
        </w:rPr>
        <w:br w:type="page"/>
      </w:r>
      <w:r w:rsidR="003D3044" w:rsidRPr="001574E0">
        <w:rPr>
          <w:rFonts w:ascii="Century Schoolbook" w:eastAsia="PMingLiU" w:hAnsi="Century Schoolbook"/>
          <w:b/>
          <w:bCs/>
        </w:rPr>
        <w:lastRenderedPageBreak/>
        <w:t>IN THE UNITED STATES BANKRUPTCY COURT</w:t>
      </w:r>
    </w:p>
    <w:p w14:paraId="2C06D337" w14:textId="77777777" w:rsidR="00473534" w:rsidRDefault="003D3044" w:rsidP="00473534">
      <w:pPr>
        <w:jc w:val="center"/>
        <w:rPr>
          <w:rFonts w:ascii="Century Schoolbook" w:eastAsia="PMingLiU" w:hAnsi="Century Schoolbook"/>
        </w:rPr>
      </w:pPr>
      <w:r w:rsidRPr="001574E0">
        <w:rPr>
          <w:rFonts w:ascii="Century Schoolbook" w:eastAsia="PMingLiU" w:hAnsi="Century Schoolbook"/>
          <w:b/>
          <w:bCs/>
        </w:rPr>
        <w:t>FOR THE MIDDLE DISTRICT OF NORTH CAROLINA</w:t>
      </w:r>
    </w:p>
    <w:p w14:paraId="00CF5BD4" w14:textId="355868E5" w:rsidR="003D3044" w:rsidRPr="00473534" w:rsidRDefault="00473534" w:rsidP="00473534">
      <w:pPr>
        <w:jc w:val="center"/>
        <w:rPr>
          <w:rFonts w:ascii="Century Schoolbook" w:eastAsia="PMingLiU" w:hAnsi="Century Schoolbook"/>
        </w:rPr>
      </w:pPr>
      <w:r>
        <w:rPr>
          <w:rFonts w:ascii="Century Schoolbook" w:eastAsia="PMingLiU" w:hAnsi="Century Schoolbook"/>
          <w:b/>
          <w:bCs/>
        </w:rPr>
        <w:t>___________</w:t>
      </w:r>
      <w:proofErr w:type="gramStart"/>
      <w:r>
        <w:rPr>
          <w:rFonts w:ascii="Century Schoolbook" w:eastAsia="PMingLiU" w:hAnsi="Century Schoolbook"/>
          <w:b/>
          <w:bCs/>
        </w:rPr>
        <w:t xml:space="preserve">_  </w:t>
      </w:r>
      <w:r w:rsidR="003D3044" w:rsidRPr="001574E0">
        <w:rPr>
          <w:rFonts w:ascii="Century Schoolbook" w:eastAsia="PMingLiU" w:hAnsi="Century Schoolbook"/>
          <w:b/>
          <w:bCs/>
        </w:rPr>
        <w:t>DIVISION</w:t>
      </w:r>
      <w:proofErr w:type="gramEnd"/>
    </w:p>
    <w:p w14:paraId="2E0293C8" w14:textId="77777777" w:rsidR="003D3044" w:rsidRPr="001574E0" w:rsidRDefault="003D3044" w:rsidP="003D3044">
      <w:pPr>
        <w:rPr>
          <w:rFonts w:ascii="Century Schoolbook" w:hAnsi="Century Schoolbook"/>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9"/>
        <w:gridCol w:w="296"/>
        <w:gridCol w:w="4575"/>
      </w:tblGrid>
      <w:tr w:rsidR="003D3044" w:rsidRPr="001574E0" w14:paraId="0EB719D2" w14:textId="77777777" w:rsidTr="00321E36">
        <w:tc>
          <w:tcPr>
            <w:tcW w:w="4495" w:type="dxa"/>
            <w:tcBorders>
              <w:top w:val="nil"/>
              <w:bottom w:val="single" w:sz="4" w:space="0" w:color="auto"/>
            </w:tcBorders>
          </w:tcPr>
          <w:p w14:paraId="33EC293D" w14:textId="77777777" w:rsidR="003D3044" w:rsidRPr="001574E0" w:rsidRDefault="003D3044" w:rsidP="00321E36">
            <w:pPr>
              <w:rPr>
                <w:rFonts w:ascii="Century Schoolbook" w:hAnsi="Century Schoolbook"/>
              </w:rPr>
            </w:pPr>
          </w:p>
          <w:p w14:paraId="05F6D661" w14:textId="77777777" w:rsidR="003D3044" w:rsidRPr="001574E0" w:rsidRDefault="003D3044" w:rsidP="00321E36">
            <w:pPr>
              <w:rPr>
                <w:rFonts w:ascii="Century Schoolbook" w:hAnsi="Century Schoolbook"/>
              </w:rPr>
            </w:pPr>
            <w:r w:rsidRPr="001574E0">
              <w:rPr>
                <w:rFonts w:ascii="Century Schoolbook" w:hAnsi="Century Schoolbook"/>
              </w:rPr>
              <w:t xml:space="preserve">In re: </w:t>
            </w:r>
          </w:p>
          <w:p w14:paraId="698AEE76" w14:textId="77777777" w:rsidR="003D3044" w:rsidRPr="001574E0" w:rsidRDefault="003D3044" w:rsidP="00321E36">
            <w:pPr>
              <w:rPr>
                <w:rFonts w:ascii="Century Schoolbook" w:hAnsi="Century Schoolbook"/>
              </w:rPr>
            </w:pPr>
          </w:p>
          <w:p w14:paraId="575C4FF5" w14:textId="53AD8277" w:rsidR="003D3044" w:rsidRDefault="00473534" w:rsidP="00321E36">
            <w:pPr>
              <w:rPr>
                <w:rFonts w:ascii="Century Schoolbook" w:hAnsi="Century Schoolbook"/>
              </w:rPr>
            </w:pPr>
            <w:r>
              <w:rPr>
                <w:rFonts w:ascii="Century Schoolbook" w:hAnsi="Century Schoolbook"/>
              </w:rPr>
              <w:t>_____________________</w:t>
            </w:r>
          </w:p>
          <w:p w14:paraId="4F893082" w14:textId="77777777" w:rsidR="00473534" w:rsidRPr="001574E0" w:rsidRDefault="00473534" w:rsidP="00321E36">
            <w:pPr>
              <w:rPr>
                <w:rFonts w:ascii="Century Schoolbook" w:hAnsi="Century Schoolbook"/>
              </w:rPr>
            </w:pPr>
          </w:p>
          <w:p w14:paraId="0B744738" w14:textId="0F87FC22" w:rsidR="003D3044" w:rsidRPr="001574E0" w:rsidRDefault="003D3044" w:rsidP="00321E36">
            <w:pPr>
              <w:rPr>
                <w:rFonts w:ascii="Century Schoolbook" w:hAnsi="Century Schoolbook"/>
              </w:rPr>
            </w:pPr>
            <w:r w:rsidRPr="001574E0">
              <w:rPr>
                <w:rFonts w:ascii="Century Schoolbook" w:hAnsi="Century Schoolbook"/>
              </w:rPr>
              <w:t>Debtor(s)</w:t>
            </w:r>
            <w:r w:rsidR="00473534">
              <w:rPr>
                <w:rFonts w:ascii="Century Schoolbook" w:hAnsi="Century Schoolbook"/>
              </w:rPr>
              <w:t>.</w:t>
            </w:r>
          </w:p>
        </w:tc>
        <w:tc>
          <w:tcPr>
            <w:tcW w:w="270" w:type="dxa"/>
          </w:tcPr>
          <w:p w14:paraId="06DCF854" w14:textId="77777777" w:rsidR="003D3044" w:rsidRPr="001574E0" w:rsidRDefault="003D3044" w:rsidP="00321E36">
            <w:pPr>
              <w:rPr>
                <w:rFonts w:ascii="Century Schoolbook" w:hAnsi="Century Schoolbook"/>
              </w:rPr>
            </w:pPr>
            <w:r w:rsidRPr="001574E0">
              <w:rPr>
                <w:rFonts w:ascii="Century Schoolbook" w:hAnsi="Century Schoolbook"/>
              </w:rPr>
              <w:t>)</w:t>
            </w:r>
          </w:p>
          <w:p w14:paraId="662F5ED8" w14:textId="77777777" w:rsidR="003D3044" w:rsidRPr="001574E0" w:rsidRDefault="003D3044" w:rsidP="00321E36">
            <w:pPr>
              <w:rPr>
                <w:rFonts w:ascii="Century Schoolbook" w:hAnsi="Century Schoolbook"/>
              </w:rPr>
            </w:pPr>
            <w:r w:rsidRPr="001574E0">
              <w:rPr>
                <w:rFonts w:ascii="Century Schoolbook" w:hAnsi="Century Schoolbook"/>
              </w:rPr>
              <w:t>)</w:t>
            </w:r>
          </w:p>
          <w:p w14:paraId="42566461" w14:textId="77777777" w:rsidR="003D3044" w:rsidRPr="001574E0" w:rsidRDefault="003D3044" w:rsidP="00321E36">
            <w:pPr>
              <w:rPr>
                <w:rFonts w:ascii="Century Schoolbook" w:hAnsi="Century Schoolbook"/>
              </w:rPr>
            </w:pPr>
            <w:r w:rsidRPr="001574E0">
              <w:rPr>
                <w:rFonts w:ascii="Century Schoolbook" w:hAnsi="Century Schoolbook"/>
              </w:rPr>
              <w:t>)</w:t>
            </w:r>
          </w:p>
          <w:p w14:paraId="0755A3E6" w14:textId="77777777" w:rsidR="003D3044" w:rsidRPr="001574E0" w:rsidRDefault="003D3044" w:rsidP="00321E36">
            <w:pPr>
              <w:rPr>
                <w:rFonts w:ascii="Century Schoolbook" w:hAnsi="Century Schoolbook"/>
              </w:rPr>
            </w:pPr>
            <w:r w:rsidRPr="001574E0">
              <w:rPr>
                <w:rFonts w:ascii="Century Schoolbook" w:hAnsi="Century Schoolbook"/>
              </w:rPr>
              <w:t>)</w:t>
            </w:r>
          </w:p>
          <w:p w14:paraId="7B7D6D0B" w14:textId="77777777" w:rsidR="003D3044" w:rsidRPr="001574E0" w:rsidRDefault="003D3044" w:rsidP="00321E36">
            <w:pPr>
              <w:rPr>
                <w:rFonts w:ascii="Century Schoolbook" w:hAnsi="Century Schoolbook"/>
              </w:rPr>
            </w:pPr>
            <w:r w:rsidRPr="001574E0">
              <w:rPr>
                <w:rFonts w:ascii="Century Schoolbook" w:hAnsi="Century Schoolbook"/>
              </w:rPr>
              <w:t>)</w:t>
            </w:r>
          </w:p>
          <w:p w14:paraId="15CD2B92" w14:textId="77777777" w:rsidR="003D3044" w:rsidRPr="001574E0" w:rsidRDefault="003D3044" w:rsidP="00321E36">
            <w:pPr>
              <w:rPr>
                <w:rFonts w:ascii="Century Schoolbook" w:hAnsi="Century Schoolbook"/>
              </w:rPr>
            </w:pPr>
            <w:r w:rsidRPr="001574E0">
              <w:rPr>
                <w:rFonts w:ascii="Century Schoolbook" w:hAnsi="Century Schoolbook"/>
              </w:rPr>
              <w:t>)</w:t>
            </w:r>
          </w:p>
          <w:p w14:paraId="7B0D3B27" w14:textId="77777777" w:rsidR="003D3044" w:rsidRPr="001574E0" w:rsidRDefault="003D3044" w:rsidP="00321E36">
            <w:pPr>
              <w:rPr>
                <w:rFonts w:ascii="Century Schoolbook" w:hAnsi="Century Schoolbook"/>
              </w:rPr>
            </w:pPr>
            <w:r w:rsidRPr="001574E0">
              <w:rPr>
                <w:rFonts w:ascii="Century Schoolbook" w:hAnsi="Century Schoolbook"/>
              </w:rPr>
              <w:t>)</w:t>
            </w:r>
          </w:p>
          <w:p w14:paraId="45A3536F" w14:textId="77777777" w:rsidR="003D3044" w:rsidRPr="001574E0" w:rsidRDefault="003D3044" w:rsidP="00321E36">
            <w:pPr>
              <w:rPr>
                <w:rFonts w:ascii="Century Schoolbook" w:hAnsi="Century Schoolbook"/>
              </w:rPr>
            </w:pPr>
            <w:r w:rsidRPr="001574E0">
              <w:rPr>
                <w:rFonts w:ascii="Century Schoolbook" w:hAnsi="Century Schoolbook"/>
              </w:rPr>
              <w:t>)</w:t>
            </w:r>
          </w:p>
        </w:tc>
        <w:tc>
          <w:tcPr>
            <w:tcW w:w="4585" w:type="dxa"/>
          </w:tcPr>
          <w:p w14:paraId="25C4A45D" w14:textId="77777777" w:rsidR="003D3044" w:rsidRPr="001574E0" w:rsidRDefault="003D3044" w:rsidP="00321E36">
            <w:pPr>
              <w:rPr>
                <w:rFonts w:ascii="Century Schoolbook" w:hAnsi="Century Schoolbook"/>
              </w:rPr>
            </w:pPr>
          </w:p>
          <w:p w14:paraId="03E251DD" w14:textId="77777777" w:rsidR="003D3044" w:rsidRPr="001574E0" w:rsidRDefault="003D3044" w:rsidP="00321E36">
            <w:pPr>
              <w:rPr>
                <w:rFonts w:ascii="Century Schoolbook" w:hAnsi="Century Schoolbook"/>
              </w:rPr>
            </w:pPr>
          </w:p>
          <w:p w14:paraId="1C6B491A" w14:textId="77777777" w:rsidR="003D3044" w:rsidRPr="001574E0" w:rsidRDefault="003D3044" w:rsidP="00321E36">
            <w:pPr>
              <w:rPr>
                <w:rFonts w:ascii="Century Schoolbook" w:hAnsi="Century Schoolbook"/>
              </w:rPr>
            </w:pPr>
          </w:p>
          <w:p w14:paraId="5AE03EAA" w14:textId="0C2D7E20" w:rsidR="003D3044" w:rsidRPr="001574E0" w:rsidRDefault="003D3044" w:rsidP="00321E36">
            <w:pPr>
              <w:jc w:val="center"/>
              <w:rPr>
                <w:rFonts w:ascii="Century Schoolbook" w:hAnsi="Century Schoolbook"/>
              </w:rPr>
            </w:pPr>
            <w:r w:rsidRPr="001574E0">
              <w:rPr>
                <w:rFonts w:ascii="Century Schoolbook" w:hAnsi="Century Schoolbook"/>
              </w:rPr>
              <w:t xml:space="preserve">Case No. </w:t>
            </w:r>
            <w:r w:rsidR="00473534">
              <w:rPr>
                <w:rFonts w:ascii="Century Schoolbook" w:hAnsi="Century Schoolbook"/>
              </w:rPr>
              <w:t>_________</w:t>
            </w:r>
          </w:p>
          <w:p w14:paraId="67D0DFE4" w14:textId="77777777" w:rsidR="003D3044" w:rsidRPr="001574E0" w:rsidRDefault="003D3044" w:rsidP="00321E36">
            <w:pPr>
              <w:jc w:val="center"/>
              <w:rPr>
                <w:rFonts w:ascii="Century Schoolbook" w:hAnsi="Century Schoolbook"/>
              </w:rPr>
            </w:pPr>
          </w:p>
          <w:p w14:paraId="532A0964" w14:textId="18F861C7" w:rsidR="003D3044" w:rsidRPr="001574E0" w:rsidRDefault="003D3044" w:rsidP="00321E36">
            <w:pPr>
              <w:jc w:val="center"/>
              <w:rPr>
                <w:rFonts w:ascii="Century Schoolbook" w:hAnsi="Century Schoolbook"/>
              </w:rPr>
            </w:pPr>
            <w:r w:rsidRPr="001574E0">
              <w:rPr>
                <w:rFonts w:ascii="Century Schoolbook" w:hAnsi="Century Schoolbook"/>
              </w:rPr>
              <w:t xml:space="preserve">Chapter </w:t>
            </w:r>
            <w:r w:rsidR="00473534">
              <w:rPr>
                <w:rFonts w:ascii="Century Schoolbook" w:hAnsi="Century Schoolbook"/>
              </w:rPr>
              <w:t>___</w:t>
            </w:r>
          </w:p>
        </w:tc>
      </w:tr>
    </w:tbl>
    <w:p w14:paraId="2166549F" w14:textId="77777777" w:rsidR="003D3044" w:rsidRPr="001574E0" w:rsidRDefault="003D3044" w:rsidP="003D3044">
      <w:pPr>
        <w:rPr>
          <w:rFonts w:ascii="Century Schoolbook" w:hAnsi="Century Schoolbook"/>
        </w:rPr>
      </w:pPr>
    </w:p>
    <w:p w14:paraId="11CA0A6F" w14:textId="0BCBBDE7" w:rsidR="003D3044" w:rsidRDefault="003D3044" w:rsidP="003D3044">
      <w:pPr>
        <w:jc w:val="center"/>
        <w:rPr>
          <w:rFonts w:ascii="Century Schoolbook" w:hAnsi="Century Schoolbook"/>
          <w:b/>
          <w:bCs/>
          <w:u w:val="single"/>
        </w:rPr>
      </w:pPr>
      <w:r>
        <w:rPr>
          <w:rFonts w:ascii="Century Schoolbook" w:hAnsi="Century Schoolbook"/>
          <w:b/>
          <w:bCs/>
          <w:u w:val="single"/>
        </w:rPr>
        <w:t>[</w:t>
      </w:r>
      <w:r w:rsidR="00961082">
        <w:rPr>
          <w:rFonts w:ascii="Century Schoolbook" w:hAnsi="Century Schoolbook"/>
          <w:b/>
          <w:bCs/>
          <w:u w:val="single"/>
        </w:rPr>
        <w:t>*</w:t>
      </w:r>
      <w:r>
        <w:rPr>
          <w:rFonts w:ascii="Century Schoolbook" w:hAnsi="Century Schoolbook"/>
          <w:b/>
          <w:bCs/>
          <w:u w:val="single"/>
        </w:rPr>
        <w:t>INTERIM/FINAL/SUPPLEMENTAL] APPLICATION FOR COMPENSATION AND REIMBURSEMENT OF EXPENSES</w:t>
      </w:r>
    </w:p>
    <w:p w14:paraId="7E422276" w14:textId="77777777" w:rsidR="00450EEA" w:rsidRDefault="00450EEA" w:rsidP="003D3044">
      <w:pPr>
        <w:jc w:val="center"/>
        <w:rPr>
          <w:rFonts w:ascii="Century Schoolbook" w:hAnsi="Century Schoolbook"/>
          <w:b/>
          <w:bCs/>
          <w:u w:val="single"/>
        </w:rPr>
      </w:pPr>
    </w:p>
    <w:p w14:paraId="4D854059" w14:textId="7FDFB4B7" w:rsidR="00916065" w:rsidRDefault="00961082" w:rsidP="00450EEA">
      <w:pPr>
        <w:widowControl/>
        <w:autoSpaceDE/>
        <w:autoSpaceDN/>
        <w:adjustRightInd/>
        <w:spacing w:line="480" w:lineRule="auto"/>
        <w:ind w:firstLine="720"/>
        <w:rPr>
          <w:rFonts w:ascii="Century Schoolbook" w:hAnsi="Century Schoolbook"/>
        </w:rPr>
      </w:pPr>
      <w:r>
        <w:rPr>
          <w:rFonts w:ascii="Century Schoolbook" w:hAnsi="Century Schoolbook"/>
        </w:rPr>
        <w:t>[*APPLICANT NAME]</w:t>
      </w:r>
      <w:r w:rsidR="002B19F7">
        <w:rPr>
          <w:rFonts w:ascii="Century Schoolbook" w:hAnsi="Century Schoolbook"/>
        </w:rPr>
        <w:t xml:space="preserve"> (the “</w:t>
      </w:r>
      <w:r w:rsidR="002B19F7">
        <w:rPr>
          <w:rFonts w:ascii="Century Schoolbook" w:hAnsi="Century Schoolbook"/>
          <w:u w:val="single"/>
        </w:rPr>
        <w:t>Applicant</w:t>
      </w:r>
      <w:r w:rsidR="002B19F7">
        <w:rPr>
          <w:rFonts w:ascii="Century Schoolbook" w:hAnsi="Century Schoolbook"/>
        </w:rPr>
        <w:t>”)</w:t>
      </w:r>
      <w:r>
        <w:rPr>
          <w:rFonts w:ascii="Century Schoolbook" w:hAnsi="Century Schoolbook"/>
        </w:rPr>
        <w:t xml:space="preserve">, </w:t>
      </w:r>
      <w:r w:rsidR="00C35452">
        <w:rPr>
          <w:rFonts w:ascii="Century Schoolbook" w:hAnsi="Century Schoolbook"/>
        </w:rPr>
        <w:t>seeks</w:t>
      </w:r>
      <w:r w:rsidR="00B858B0">
        <w:rPr>
          <w:rFonts w:ascii="Century Schoolbook" w:hAnsi="Century Schoolbook"/>
        </w:rPr>
        <w:t xml:space="preserve"> [*interim/final/supplemental]</w:t>
      </w:r>
      <w:r w:rsidR="00C35452">
        <w:rPr>
          <w:rFonts w:ascii="Century Schoolbook" w:hAnsi="Century Schoolbook"/>
        </w:rPr>
        <w:t xml:space="preserve"> approval of compensation and reimbursement of expenses, </w:t>
      </w:r>
      <w:r w:rsidR="001E345D">
        <w:rPr>
          <w:rFonts w:ascii="Century Schoolbook" w:hAnsi="Century Schoolbook"/>
        </w:rPr>
        <w:t xml:space="preserve">under 11 U.S.C. §§ 330 and 331, Fed. R. Bankr. P. 2016, Local Rule 2016-1, and the </w:t>
      </w:r>
      <w:r w:rsidR="00B75AAD">
        <w:rPr>
          <w:rFonts w:ascii="Century Schoolbook" w:hAnsi="Century Schoolbook"/>
        </w:rPr>
        <w:t xml:space="preserve">chapter 11 fee guidelines current in effect, and states as follows: </w:t>
      </w:r>
    </w:p>
    <w:p w14:paraId="66867976" w14:textId="77777777" w:rsidR="000B568F" w:rsidRDefault="00B75AAD" w:rsidP="000B568F">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1</w:t>
      </w:r>
      <w:r w:rsidR="00486FF9">
        <w:rPr>
          <w:rFonts w:ascii="Century Schoolbook" w:hAnsi="Century Schoolbook"/>
        </w:rPr>
        <w:t xml:space="preserve">. </w:t>
      </w:r>
      <w:r w:rsidR="00450EEA">
        <w:rPr>
          <w:rFonts w:ascii="Century Schoolbook" w:hAnsi="Century Schoolbook"/>
        </w:rPr>
        <w:tab/>
      </w:r>
      <w:r w:rsidR="00870451">
        <w:rPr>
          <w:rFonts w:ascii="Century Schoolbook" w:hAnsi="Century Schoolbook"/>
        </w:rPr>
        <w:t xml:space="preserve">[*General case background, such as petition date, </w:t>
      </w:r>
      <w:r w:rsidR="00450EEA">
        <w:rPr>
          <w:rFonts w:ascii="Century Schoolbook" w:hAnsi="Century Schoolbook"/>
        </w:rPr>
        <w:t>debtor-in-possession status, any conversion history, etc.]</w:t>
      </w:r>
    </w:p>
    <w:p w14:paraId="7E7EBDE1" w14:textId="70B15EE7" w:rsidR="000B568F" w:rsidRDefault="000B568F" w:rsidP="000B568F">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2.</w:t>
      </w:r>
      <w:r>
        <w:rPr>
          <w:rFonts w:ascii="Century Schoolbook" w:hAnsi="Century Schoolbook"/>
        </w:rPr>
        <w:tab/>
      </w:r>
      <w:r w:rsidRPr="000B568F">
        <w:rPr>
          <w:rFonts w:ascii="Century Schoolbook" w:hAnsi="Century Schoolbook"/>
        </w:rPr>
        <w:t>The Court has jurisdiction over this case</w:t>
      </w:r>
      <w:r w:rsidR="004C2DF5">
        <w:rPr>
          <w:rFonts w:ascii="Century Schoolbook" w:hAnsi="Century Schoolbook"/>
        </w:rPr>
        <w:t xml:space="preserve"> and this proceeding</w:t>
      </w:r>
      <w:r w:rsidRPr="000B568F">
        <w:rPr>
          <w:rFonts w:ascii="Century Schoolbook" w:hAnsi="Century Schoolbook"/>
        </w:rPr>
        <w:t xml:space="preserve"> under 28 U.S.C. § 1334. Under 28 U.S.C. § 157(a), the United States District Court for the Middle District of North Carolina has referred this case and this proceeding to this Court by its Local Rule 83.11. This matter constitutes a core proceeding under 28 U.S.C. § 157(b)(2).</w:t>
      </w:r>
      <w:r w:rsidR="004C2DF5">
        <w:rPr>
          <w:rFonts w:ascii="Century Schoolbook" w:hAnsi="Century Schoolbook"/>
        </w:rPr>
        <w:t xml:space="preserve">  The Court has authority to enter final orders in this proceeding.</w:t>
      </w:r>
    </w:p>
    <w:p w14:paraId="54E7C9FE" w14:textId="07375684" w:rsidR="002B19F7" w:rsidRDefault="002B19F7" w:rsidP="000B568F">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 xml:space="preserve">3. </w:t>
      </w:r>
      <w:r>
        <w:rPr>
          <w:rFonts w:ascii="Century Schoolbook" w:hAnsi="Century Schoolbook"/>
        </w:rPr>
        <w:tab/>
      </w:r>
      <w:r w:rsidR="00FA4A75">
        <w:rPr>
          <w:rFonts w:ascii="Century Schoolbook" w:hAnsi="Century Schoolbook"/>
        </w:rPr>
        <w:t xml:space="preserve">On ______, the Applicant filed its application to be employed as a professional in this case.  </w:t>
      </w:r>
      <w:r>
        <w:rPr>
          <w:rFonts w:ascii="Century Schoolbook" w:hAnsi="Century Schoolbook"/>
        </w:rPr>
        <w:t xml:space="preserve">On _______, this Court entered an order authorizing the Applicant’s employment in this bankruptcy case.  </w:t>
      </w:r>
      <w:r w:rsidR="00FA4A75">
        <w:rPr>
          <w:rFonts w:ascii="Century Schoolbook" w:hAnsi="Century Schoolbook"/>
        </w:rPr>
        <w:t xml:space="preserve">Copies of the employment </w:t>
      </w:r>
      <w:r w:rsidR="00FA4A75">
        <w:rPr>
          <w:rFonts w:ascii="Century Schoolbook" w:hAnsi="Century Schoolbook"/>
        </w:rPr>
        <w:lastRenderedPageBreak/>
        <w:t xml:space="preserve">application and the </w:t>
      </w:r>
      <w:r w:rsidR="00B47EA9">
        <w:rPr>
          <w:rFonts w:ascii="Century Schoolbook" w:hAnsi="Century Schoolbook"/>
        </w:rPr>
        <w:t xml:space="preserve">order </w:t>
      </w:r>
      <w:r w:rsidR="00FA4A75">
        <w:rPr>
          <w:rFonts w:ascii="Century Schoolbook" w:hAnsi="Century Schoolbook"/>
        </w:rPr>
        <w:t>approving the Applicant’s employment are</w:t>
      </w:r>
      <w:r w:rsidR="00B47EA9">
        <w:rPr>
          <w:rFonts w:ascii="Century Schoolbook" w:hAnsi="Century Schoolbook"/>
        </w:rPr>
        <w:t xml:space="preserve"> attached</w:t>
      </w:r>
      <w:r w:rsidR="00FA4A75">
        <w:rPr>
          <w:rFonts w:ascii="Century Schoolbook" w:hAnsi="Century Schoolbook"/>
        </w:rPr>
        <w:t xml:space="preserve"> as </w:t>
      </w:r>
      <w:r w:rsidR="00FA4A75">
        <w:rPr>
          <w:rFonts w:ascii="Century Schoolbook" w:hAnsi="Century Schoolbook"/>
          <w:u w:val="single"/>
        </w:rPr>
        <w:t>Exhibit A</w:t>
      </w:r>
      <w:r w:rsidR="00B47EA9">
        <w:rPr>
          <w:rFonts w:ascii="Century Schoolbook" w:hAnsi="Century Schoolbook"/>
        </w:rPr>
        <w:t xml:space="preserve">. </w:t>
      </w:r>
    </w:p>
    <w:p w14:paraId="6FBEDB42" w14:textId="77777777" w:rsidR="00705F13" w:rsidRDefault="000F3736" w:rsidP="000B568F">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 xml:space="preserve">4. </w:t>
      </w:r>
      <w:r>
        <w:rPr>
          <w:rFonts w:ascii="Century Schoolbook" w:hAnsi="Century Schoolbook"/>
        </w:rPr>
        <w:tab/>
        <w:t xml:space="preserve">A cover sheet in the form prescribed by the chapter 11 guidelines has been affixed to the front of this application and is incorporated herein by reference.  </w:t>
      </w:r>
    </w:p>
    <w:p w14:paraId="72913095" w14:textId="77777777" w:rsidR="00AB0DDF" w:rsidRDefault="00FA4A75" w:rsidP="00AB0DDF">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 xml:space="preserve">5. </w:t>
      </w:r>
      <w:r>
        <w:rPr>
          <w:rFonts w:ascii="Century Schoolbook" w:hAnsi="Century Schoolbook"/>
        </w:rPr>
        <w:tab/>
      </w:r>
      <w:r w:rsidR="004043BA">
        <w:rPr>
          <w:rFonts w:ascii="Century Schoolbook" w:hAnsi="Century Schoolbook"/>
        </w:rPr>
        <w:t xml:space="preserve">Biographical information </w:t>
      </w:r>
      <w:r w:rsidR="00FC2849" w:rsidRPr="00FC2849">
        <w:rPr>
          <w:rFonts w:ascii="Century Schoolbook" w:hAnsi="Century Schoolbook"/>
        </w:rPr>
        <w:t xml:space="preserve">for everyone that provided professional or paraprofessional services under </w:t>
      </w:r>
      <w:r w:rsidR="00FC2849">
        <w:rPr>
          <w:rFonts w:ascii="Century Schoolbook" w:hAnsi="Century Schoolbook"/>
        </w:rPr>
        <w:t xml:space="preserve">this application is attached as </w:t>
      </w:r>
      <w:r w:rsidR="00FC2849">
        <w:rPr>
          <w:rFonts w:ascii="Century Schoolbook" w:hAnsi="Century Schoolbook"/>
          <w:u w:val="single"/>
        </w:rPr>
        <w:t>Exhibit B</w:t>
      </w:r>
      <w:r w:rsidR="00FC2849" w:rsidRPr="00FC2849">
        <w:rPr>
          <w:rFonts w:ascii="Century Schoolbook" w:hAnsi="Century Schoolbook"/>
        </w:rPr>
        <w:t xml:space="preserve">.  </w:t>
      </w:r>
      <w:r w:rsidR="00FC2849">
        <w:rPr>
          <w:rFonts w:ascii="Century Schoolbook" w:hAnsi="Century Schoolbook"/>
        </w:rPr>
        <w:t>This bio</w:t>
      </w:r>
      <w:r w:rsidR="003B793E">
        <w:rPr>
          <w:rFonts w:ascii="Century Schoolbook" w:hAnsi="Century Schoolbook"/>
        </w:rPr>
        <w:t xml:space="preserve">graphical </w:t>
      </w:r>
      <w:r w:rsidR="00B26A23">
        <w:rPr>
          <w:rFonts w:ascii="Century Schoolbook" w:hAnsi="Century Schoolbook"/>
        </w:rPr>
        <w:t>information includes each person’s name, position, education, experience (including bankruptcy-related experience), specializations or certifications, and customary billing rate (if applicable).</w:t>
      </w:r>
    </w:p>
    <w:p w14:paraId="017B76E0" w14:textId="5652B4AA" w:rsidR="00916065" w:rsidRPr="00916065" w:rsidRDefault="00AB0DDF" w:rsidP="00524387">
      <w:pPr>
        <w:widowControl/>
        <w:tabs>
          <w:tab w:val="left" w:pos="1440"/>
        </w:tabs>
        <w:autoSpaceDE/>
        <w:autoSpaceDN/>
        <w:adjustRightInd/>
        <w:spacing w:line="480" w:lineRule="auto"/>
        <w:ind w:firstLine="720"/>
        <w:rPr>
          <w:rFonts w:ascii="Century Schoolbook" w:hAnsi="Century Schoolbook"/>
        </w:rPr>
      </w:pPr>
      <w:r>
        <w:rPr>
          <w:rFonts w:ascii="Century Schoolbook" w:hAnsi="Century Schoolbook"/>
        </w:rPr>
        <w:t>6.</w:t>
      </w:r>
      <w:r>
        <w:rPr>
          <w:rFonts w:ascii="Century Schoolbook" w:hAnsi="Century Schoolbook"/>
        </w:rPr>
        <w:tab/>
        <w:t xml:space="preserve">A detailed description of services and expenses covered by the application is attached as </w:t>
      </w:r>
      <w:r>
        <w:rPr>
          <w:rFonts w:ascii="Century Schoolbook" w:hAnsi="Century Schoolbook"/>
          <w:u w:val="single"/>
        </w:rPr>
        <w:t>Exhibit C</w:t>
      </w:r>
      <w:r>
        <w:rPr>
          <w:rFonts w:ascii="Century Schoolbook" w:hAnsi="Century Schoolbook"/>
        </w:rPr>
        <w:t xml:space="preserve">. </w:t>
      </w:r>
    </w:p>
    <w:p w14:paraId="788C11EA" w14:textId="32465CD7" w:rsidR="00916065" w:rsidRPr="00916065" w:rsidRDefault="00916065" w:rsidP="001C7322">
      <w:pPr>
        <w:widowControl/>
        <w:autoSpaceDE/>
        <w:autoSpaceDN/>
        <w:adjustRightInd/>
        <w:spacing w:line="480" w:lineRule="auto"/>
        <w:ind w:firstLine="720"/>
        <w:rPr>
          <w:rFonts w:ascii="Century Schoolbook" w:hAnsi="Century Schoolbook"/>
        </w:rPr>
      </w:pPr>
      <w:r w:rsidRPr="00916065">
        <w:rPr>
          <w:rFonts w:ascii="Century Schoolbook" w:hAnsi="Century Schoolbook"/>
        </w:rPr>
        <w:t xml:space="preserve">WHEREFORE, </w:t>
      </w:r>
      <w:r w:rsidR="00114147">
        <w:rPr>
          <w:rFonts w:ascii="Century Schoolbook" w:hAnsi="Century Schoolbook"/>
        </w:rPr>
        <w:t>the Application requests</w:t>
      </w:r>
      <w:r w:rsidRPr="00916065">
        <w:rPr>
          <w:rFonts w:ascii="Century Schoolbook" w:hAnsi="Century Schoolbook"/>
        </w:rPr>
        <w:t xml:space="preserve"> the Court </w:t>
      </w:r>
      <w:r w:rsidR="00114147">
        <w:rPr>
          <w:rFonts w:ascii="Century Schoolbook" w:hAnsi="Century Schoolbook"/>
        </w:rPr>
        <w:t>grant</w:t>
      </w:r>
      <w:r w:rsidRPr="00916065">
        <w:rPr>
          <w:rFonts w:ascii="Century Schoolbook" w:hAnsi="Century Schoolbook"/>
        </w:rPr>
        <w:t xml:space="preserve"> the following relief:</w:t>
      </w:r>
    </w:p>
    <w:p w14:paraId="30983419" w14:textId="5C2968D0" w:rsidR="00916065" w:rsidRPr="001F1BF5" w:rsidRDefault="001F1BF5" w:rsidP="001C7322">
      <w:pPr>
        <w:pStyle w:val="ListParagraph"/>
        <w:widowControl/>
        <w:numPr>
          <w:ilvl w:val="0"/>
          <w:numId w:val="3"/>
        </w:numPr>
        <w:autoSpaceDE/>
        <w:autoSpaceDN/>
        <w:adjustRightInd/>
        <w:spacing w:line="480" w:lineRule="auto"/>
        <w:ind w:left="0" w:firstLine="720"/>
        <w:rPr>
          <w:rFonts w:ascii="Century Schoolbook" w:hAnsi="Century Schoolbook"/>
        </w:rPr>
      </w:pPr>
      <w:r w:rsidRPr="001F1BF5">
        <w:rPr>
          <w:rFonts w:ascii="Century Schoolbook" w:hAnsi="Century Schoolbook"/>
        </w:rPr>
        <w:t xml:space="preserve">Approval of [*interim/final/supplemental] compensation in the amount of $_________________, and reimbursement of expenses in the amount of $__________________, for the time period of ______________ through _______________; </w:t>
      </w:r>
    </w:p>
    <w:p w14:paraId="37E6CF16" w14:textId="77777777" w:rsidR="00530AF4" w:rsidRDefault="009F17C6" w:rsidP="001C7322">
      <w:pPr>
        <w:pStyle w:val="ListParagraph"/>
        <w:widowControl/>
        <w:numPr>
          <w:ilvl w:val="0"/>
          <w:numId w:val="3"/>
        </w:numPr>
        <w:autoSpaceDE/>
        <w:autoSpaceDN/>
        <w:adjustRightInd/>
        <w:spacing w:line="480" w:lineRule="auto"/>
        <w:ind w:left="0" w:firstLine="720"/>
        <w:rPr>
          <w:rFonts w:ascii="Century Schoolbook" w:hAnsi="Century Schoolbook"/>
        </w:rPr>
      </w:pPr>
      <w:r>
        <w:rPr>
          <w:rFonts w:ascii="Century Schoolbook" w:hAnsi="Century Schoolbook"/>
        </w:rPr>
        <w:t>[*If a final application</w:t>
      </w:r>
      <w:r w:rsidR="00705662">
        <w:rPr>
          <w:rFonts w:ascii="Century Schoolbook" w:hAnsi="Century Schoolbook"/>
        </w:rPr>
        <w:t xml:space="preserve"> only]</w:t>
      </w:r>
      <w:r>
        <w:rPr>
          <w:rFonts w:ascii="Century Schoolbook" w:hAnsi="Century Schoolbook"/>
        </w:rPr>
        <w:t xml:space="preserve"> Final</w:t>
      </w:r>
      <w:r w:rsidR="00705662">
        <w:rPr>
          <w:rFonts w:ascii="Century Schoolbook" w:hAnsi="Century Schoolbook"/>
        </w:rPr>
        <w:t xml:space="preserve"> approval of all compensation and expenses previously approved</w:t>
      </w:r>
      <w:r w:rsidR="00530AF4">
        <w:rPr>
          <w:rFonts w:ascii="Century Schoolbook" w:hAnsi="Century Schoolbook"/>
        </w:rPr>
        <w:t xml:space="preserve"> and included in this application, in the total aggregate amount of $___________ in compensation and $____________ in expenses; and</w:t>
      </w:r>
    </w:p>
    <w:p w14:paraId="43A64171" w14:textId="1AB45A96" w:rsidR="001F1BF5" w:rsidRPr="001F1BF5" w:rsidRDefault="001C7322" w:rsidP="001C7322">
      <w:pPr>
        <w:pStyle w:val="ListParagraph"/>
        <w:widowControl/>
        <w:numPr>
          <w:ilvl w:val="0"/>
          <w:numId w:val="3"/>
        </w:numPr>
        <w:autoSpaceDE/>
        <w:autoSpaceDN/>
        <w:adjustRightInd/>
        <w:spacing w:line="480" w:lineRule="auto"/>
        <w:ind w:left="0" w:firstLine="720"/>
        <w:rPr>
          <w:rFonts w:ascii="Century Schoolbook" w:hAnsi="Century Schoolbook"/>
        </w:rPr>
      </w:pPr>
      <w:r>
        <w:rPr>
          <w:rFonts w:ascii="Century Schoolbook" w:hAnsi="Century Schoolbook"/>
        </w:rPr>
        <w:t xml:space="preserve">Such other relief as the Court deems just and proper. </w:t>
      </w:r>
      <w:r w:rsidR="009F17C6">
        <w:rPr>
          <w:rFonts w:ascii="Century Schoolbook" w:hAnsi="Century Schoolbook"/>
        </w:rPr>
        <w:t xml:space="preserve"> </w:t>
      </w:r>
    </w:p>
    <w:p w14:paraId="245C4D69" w14:textId="77777777" w:rsidR="00916065" w:rsidRDefault="00916065" w:rsidP="00916065">
      <w:pPr>
        <w:widowControl/>
        <w:autoSpaceDE/>
        <w:autoSpaceDN/>
        <w:adjustRightInd/>
        <w:spacing w:after="160" w:line="259" w:lineRule="auto"/>
        <w:rPr>
          <w:rFonts w:ascii="Century Schoolbook" w:hAnsi="Century Schoolbook"/>
        </w:rPr>
      </w:pPr>
    </w:p>
    <w:p w14:paraId="26AD0516" w14:textId="77777777" w:rsidR="001C7322" w:rsidRPr="00916065" w:rsidRDefault="001C7322" w:rsidP="00916065">
      <w:pPr>
        <w:widowControl/>
        <w:autoSpaceDE/>
        <w:autoSpaceDN/>
        <w:adjustRightInd/>
        <w:spacing w:after="160" w:line="259" w:lineRule="auto"/>
        <w:rPr>
          <w:rFonts w:ascii="Century Schoolbook" w:hAnsi="Century Schoolbook"/>
        </w:rPr>
      </w:pPr>
    </w:p>
    <w:p w14:paraId="0412882B" w14:textId="6001CA2F" w:rsidR="00916065" w:rsidRDefault="001C7322" w:rsidP="001C7322">
      <w:pPr>
        <w:widowControl/>
        <w:autoSpaceDE/>
        <w:autoSpaceDN/>
        <w:adjustRightInd/>
        <w:spacing w:after="160" w:line="259" w:lineRule="auto"/>
        <w:ind w:left="5040"/>
        <w:rPr>
          <w:rFonts w:ascii="Century Schoolbook" w:hAnsi="Century Schoolbook"/>
        </w:rPr>
      </w:pPr>
      <w:r>
        <w:rPr>
          <w:rFonts w:ascii="Century Schoolbook" w:hAnsi="Century Schoolbook"/>
        </w:rPr>
        <w:lastRenderedPageBreak/>
        <w:t>[INSERT SIGNATURE BLOCK]</w:t>
      </w:r>
    </w:p>
    <w:p w14:paraId="4FB9E5F2" w14:textId="29B75187" w:rsidR="001C7322" w:rsidRDefault="001C7322">
      <w:pPr>
        <w:widowControl/>
        <w:autoSpaceDE/>
        <w:autoSpaceDN/>
        <w:adjustRightInd/>
        <w:spacing w:after="160" w:line="259" w:lineRule="auto"/>
        <w:rPr>
          <w:rFonts w:ascii="Century Schoolbook" w:hAnsi="Century Schoolbook"/>
        </w:rPr>
      </w:pPr>
      <w:r>
        <w:rPr>
          <w:rFonts w:ascii="Century Schoolbook" w:hAnsi="Century Schoolbook"/>
        </w:rPr>
        <w:br w:type="page"/>
      </w:r>
    </w:p>
    <w:p w14:paraId="78BF6EFF" w14:textId="5E23E41E" w:rsidR="001C7322" w:rsidRDefault="001C7322" w:rsidP="001C7322">
      <w:pPr>
        <w:widowControl/>
        <w:autoSpaceDE/>
        <w:autoSpaceDN/>
        <w:adjustRightInd/>
        <w:spacing w:after="160" w:line="259" w:lineRule="auto"/>
        <w:jc w:val="center"/>
        <w:rPr>
          <w:rFonts w:ascii="Century Schoolbook" w:hAnsi="Century Schoolbook"/>
          <w:b/>
          <w:bCs/>
          <w:u w:val="single"/>
        </w:rPr>
      </w:pPr>
      <w:r>
        <w:rPr>
          <w:rFonts w:ascii="Century Schoolbook" w:hAnsi="Century Schoolbook"/>
          <w:b/>
          <w:bCs/>
          <w:u w:val="single"/>
        </w:rPr>
        <w:lastRenderedPageBreak/>
        <w:t>Exhibit A</w:t>
      </w:r>
    </w:p>
    <w:p w14:paraId="0A35F2C2" w14:textId="55EB9ACC" w:rsidR="001C7322" w:rsidRDefault="001C7322" w:rsidP="001C7322">
      <w:pPr>
        <w:widowControl/>
        <w:autoSpaceDE/>
        <w:autoSpaceDN/>
        <w:adjustRightInd/>
        <w:spacing w:after="160" w:line="259" w:lineRule="auto"/>
        <w:jc w:val="center"/>
        <w:rPr>
          <w:rFonts w:ascii="Century Schoolbook" w:hAnsi="Century Schoolbook"/>
        </w:rPr>
      </w:pPr>
      <w:r>
        <w:rPr>
          <w:rFonts w:ascii="Century Schoolbook" w:hAnsi="Century Schoolbook"/>
        </w:rPr>
        <w:t>Copies of employment application and approval order</w:t>
      </w:r>
    </w:p>
    <w:p w14:paraId="4A9E7879" w14:textId="77777777" w:rsidR="001C7322" w:rsidRDefault="001C7322">
      <w:pPr>
        <w:widowControl/>
        <w:autoSpaceDE/>
        <w:autoSpaceDN/>
        <w:adjustRightInd/>
        <w:spacing w:after="160" w:line="259" w:lineRule="auto"/>
        <w:rPr>
          <w:rFonts w:ascii="Century Schoolbook" w:hAnsi="Century Schoolbook"/>
        </w:rPr>
      </w:pPr>
      <w:r>
        <w:rPr>
          <w:rFonts w:ascii="Century Schoolbook" w:hAnsi="Century Schoolbook"/>
        </w:rPr>
        <w:br w:type="page"/>
      </w:r>
    </w:p>
    <w:p w14:paraId="42F1EBB0" w14:textId="32D132C9" w:rsidR="001C7322" w:rsidRDefault="001C7322" w:rsidP="001C7322">
      <w:pPr>
        <w:widowControl/>
        <w:autoSpaceDE/>
        <w:autoSpaceDN/>
        <w:adjustRightInd/>
        <w:spacing w:after="160" w:line="259" w:lineRule="auto"/>
        <w:jc w:val="center"/>
        <w:rPr>
          <w:rFonts w:ascii="Century Schoolbook" w:hAnsi="Century Schoolbook"/>
          <w:b/>
          <w:bCs/>
          <w:u w:val="single"/>
        </w:rPr>
      </w:pPr>
      <w:r>
        <w:rPr>
          <w:rFonts w:ascii="Century Schoolbook" w:hAnsi="Century Schoolbook"/>
          <w:b/>
          <w:bCs/>
          <w:u w:val="single"/>
        </w:rPr>
        <w:lastRenderedPageBreak/>
        <w:t>Exhibit B</w:t>
      </w:r>
    </w:p>
    <w:p w14:paraId="003A29CE" w14:textId="024C10A6" w:rsidR="001C7322" w:rsidRDefault="001C7322" w:rsidP="001C7322">
      <w:pPr>
        <w:widowControl/>
        <w:autoSpaceDE/>
        <w:autoSpaceDN/>
        <w:adjustRightInd/>
        <w:spacing w:after="160" w:line="259" w:lineRule="auto"/>
        <w:jc w:val="center"/>
        <w:rPr>
          <w:rFonts w:ascii="Century Schoolbook" w:hAnsi="Century Schoolbook"/>
        </w:rPr>
      </w:pPr>
      <w:r>
        <w:rPr>
          <w:rFonts w:ascii="Century Schoolbook" w:hAnsi="Century Schoolbook"/>
        </w:rPr>
        <w:t>Biographical Information</w:t>
      </w:r>
    </w:p>
    <w:p w14:paraId="6EAD9E0A" w14:textId="1594D02F" w:rsidR="001C7322" w:rsidRDefault="001C7322">
      <w:pPr>
        <w:widowControl/>
        <w:autoSpaceDE/>
        <w:autoSpaceDN/>
        <w:adjustRightInd/>
        <w:spacing w:after="160" w:line="259" w:lineRule="auto"/>
        <w:rPr>
          <w:rFonts w:ascii="Century Schoolbook" w:hAnsi="Century Schoolbook"/>
        </w:rPr>
      </w:pPr>
      <w:r>
        <w:rPr>
          <w:rFonts w:ascii="Century Schoolbook" w:hAnsi="Century Schoolbook"/>
        </w:rPr>
        <w:br w:type="page"/>
      </w:r>
    </w:p>
    <w:p w14:paraId="090359F1" w14:textId="04AFCFCA" w:rsidR="001C7322" w:rsidRDefault="001C7322" w:rsidP="001C7322">
      <w:pPr>
        <w:widowControl/>
        <w:autoSpaceDE/>
        <w:autoSpaceDN/>
        <w:adjustRightInd/>
        <w:spacing w:after="160" w:line="259" w:lineRule="auto"/>
        <w:jc w:val="center"/>
        <w:rPr>
          <w:rFonts w:ascii="Century Schoolbook" w:hAnsi="Century Schoolbook"/>
        </w:rPr>
      </w:pPr>
      <w:r>
        <w:rPr>
          <w:rFonts w:ascii="Century Schoolbook" w:hAnsi="Century Schoolbook"/>
          <w:b/>
          <w:bCs/>
          <w:u w:val="single"/>
        </w:rPr>
        <w:lastRenderedPageBreak/>
        <w:t>Exhibit C</w:t>
      </w:r>
    </w:p>
    <w:p w14:paraId="46791CF4" w14:textId="6E532FE4" w:rsidR="001C7322" w:rsidRDefault="001C7322" w:rsidP="001C7322">
      <w:pPr>
        <w:widowControl/>
        <w:autoSpaceDE/>
        <w:autoSpaceDN/>
        <w:adjustRightInd/>
        <w:spacing w:after="160" w:line="259" w:lineRule="auto"/>
        <w:jc w:val="center"/>
        <w:rPr>
          <w:rFonts w:ascii="Century Schoolbook" w:hAnsi="Century Schoolbook"/>
        </w:rPr>
      </w:pPr>
      <w:r>
        <w:rPr>
          <w:rFonts w:ascii="Century Schoolbook" w:hAnsi="Century Schoolbook"/>
        </w:rPr>
        <w:t xml:space="preserve">Detailed </w:t>
      </w:r>
      <w:r w:rsidR="00DB1835">
        <w:rPr>
          <w:rFonts w:ascii="Century Schoolbook" w:hAnsi="Century Schoolbook"/>
        </w:rPr>
        <w:t xml:space="preserve">Description </w:t>
      </w:r>
      <w:r>
        <w:rPr>
          <w:rFonts w:ascii="Century Schoolbook" w:hAnsi="Century Schoolbook"/>
        </w:rPr>
        <w:t>of Services</w:t>
      </w:r>
      <w:r w:rsidR="00DB1835">
        <w:rPr>
          <w:rFonts w:ascii="Century Schoolbook" w:hAnsi="Century Schoolbook"/>
        </w:rPr>
        <w:t xml:space="preserve"> and Expenses</w:t>
      </w:r>
    </w:p>
    <w:p w14:paraId="232973A7" w14:textId="0846893D" w:rsidR="001C7322" w:rsidRDefault="001C7322">
      <w:pPr>
        <w:widowControl/>
        <w:autoSpaceDE/>
        <w:autoSpaceDN/>
        <w:adjustRightInd/>
        <w:spacing w:after="160" w:line="259" w:lineRule="auto"/>
        <w:rPr>
          <w:rFonts w:ascii="Century Schoolbook" w:hAnsi="Century Schoolbook"/>
        </w:rPr>
      </w:pPr>
      <w:r>
        <w:rPr>
          <w:rFonts w:ascii="Century Schoolbook" w:hAnsi="Century Schoolbook"/>
        </w:rPr>
        <w:br w:type="page"/>
      </w:r>
    </w:p>
    <w:p w14:paraId="150BAC26" w14:textId="2877F0B3" w:rsidR="001C7322" w:rsidRPr="001C7322" w:rsidRDefault="001C7322" w:rsidP="001C7322">
      <w:pPr>
        <w:widowControl/>
        <w:autoSpaceDE/>
        <w:autoSpaceDN/>
        <w:adjustRightInd/>
        <w:spacing w:after="160" w:line="259" w:lineRule="auto"/>
        <w:jc w:val="center"/>
        <w:rPr>
          <w:rFonts w:ascii="Century Schoolbook" w:hAnsi="Century Schoolbook"/>
          <w:b/>
          <w:bCs/>
        </w:rPr>
      </w:pPr>
      <w:r w:rsidRPr="001C7322">
        <w:rPr>
          <w:rFonts w:ascii="Century Schoolbook" w:hAnsi="Century Schoolbook"/>
          <w:b/>
          <w:bCs/>
        </w:rPr>
        <w:lastRenderedPageBreak/>
        <w:t>[*AFFIX CERTIFICATE OF SERVICE]</w:t>
      </w:r>
    </w:p>
    <w:p w14:paraId="55FE96FD" w14:textId="77777777" w:rsidR="00916065" w:rsidRPr="00916065" w:rsidRDefault="00916065" w:rsidP="00916065">
      <w:pPr>
        <w:widowControl/>
        <w:autoSpaceDE/>
        <w:autoSpaceDN/>
        <w:adjustRightInd/>
        <w:spacing w:after="160" w:line="259" w:lineRule="auto"/>
        <w:rPr>
          <w:rFonts w:ascii="Century Schoolbook" w:hAnsi="Century Schoolbook"/>
        </w:rPr>
      </w:pPr>
    </w:p>
    <w:p w14:paraId="22F338AF" w14:textId="77777777" w:rsidR="00916065" w:rsidRPr="00916065" w:rsidRDefault="00916065" w:rsidP="00916065">
      <w:pPr>
        <w:widowControl/>
        <w:autoSpaceDE/>
        <w:autoSpaceDN/>
        <w:adjustRightInd/>
        <w:spacing w:after="160" w:line="259" w:lineRule="auto"/>
        <w:rPr>
          <w:rFonts w:ascii="Century Schoolbook" w:hAnsi="Century Schoolbook"/>
        </w:rPr>
      </w:pPr>
    </w:p>
    <w:p w14:paraId="67D26411" w14:textId="77777777" w:rsidR="00916065" w:rsidRPr="00916065" w:rsidRDefault="00916065" w:rsidP="00916065">
      <w:pPr>
        <w:widowControl/>
        <w:autoSpaceDE/>
        <w:autoSpaceDN/>
        <w:adjustRightInd/>
        <w:spacing w:after="160" w:line="259" w:lineRule="auto"/>
        <w:rPr>
          <w:rFonts w:ascii="Century Schoolbook" w:hAnsi="Century Schoolbook"/>
        </w:rPr>
      </w:pPr>
    </w:p>
    <w:p w14:paraId="0D55DFDB" w14:textId="77777777" w:rsidR="00916065" w:rsidRPr="00916065" w:rsidRDefault="00916065" w:rsidP="00916065">
      <w:pPr>
        <w:widowControl/>
        <w:autoSpaceDE/>
        <w:autoSpaceDN/>
        <w:adjustRightInd/>
        <w:spacing w:after="160" w:line="259" w:lineRule="auto"/>
        <w:rPr>
          <w:rFonts w:ascii="Century Schoolbook" w:hAnsi="Century Schoolbook"/>
        </w:rPr>
      </w:pPr>
      <w:r w:rsidRPr="00916065">
        <w:rPr>
          <w:rFonts w:ascii="Century Schoolbook" w:hAnsi="Century Schoolbook"/>
        </w:rPr>
        <w:t xml:space="preserve"> </w:t>
      </w:r>
    </w:p>
    <w:p w14:paraId="32799BD1" w14:textId="77777777" w:rsidR="00916065" w:rsidRPr="00916065" w:rsidRDefault="00916065" w:rsidP="00916065">
      <w:pPr>
        <w:widowControl/>
        <w:autoSpaceDE/>
        <w:autoSpaceDN/>
        <w:adjustRightInd/>
        <w:spacing w:after="160" w:line="259" w:lineRule="auto"/>
        <w:rPr>
          <w:rFonts w:ascii="Century Schoolbook" w:hAnsi="Century Schoolbook"/>
        </w:rPr>
      </w:pPr>
    </w:p>
    <w:sectPr w:rsidR="00916065" w:rsidRPr="00916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11FF" w14:textId="77777777" w:rsidR="0054251B" w:rsidRDefault="0054251B" w:rsidP="00BB27DD">
      <w:r>
        <w:separator/>
      </w:r>
    </w:p>
  </w:endnote>
  <w:endnote w:type="continuationSeparator" w:id="0">
    <w:p w14:paraId="2E4D8850" w14:textId="77777777" w:rsidR="0054251B" w:rsidRDefault="0054251B" w:rsidP="00BB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A763" w14:textId="77777777" w:rsidR="0054251B" w:rsidRDefault="0054251B" w:rsidP="00BB27DD">
      <w:r>
        <w:separator/>
      </w:r>
    </w:p>
  </w:footnote>
  <w:footnote w:type="continuationSeparator" w:id="0">
    <w:p w14:paraId="2332F6AF" w14:textId="77777777" w:rsidR="0054251B" w:rsidRDefault="0054251B" w:rsidP="00BB27DD">
      <w:r>
        <w:continuationSeparator/>
      </w:r>
    </w:p>
  </w:footnote>
  <w:footnote w:id="1">
    <w:p w14:paraId="12266B6D" w14:textId="11F167E7" w:rsidR="00ED436A" w:rsidRDefault="00ED436A">
      <w:pPr>
        <w:pStyle w:val="FootnoteText"/>
      </w:pPr>
      <w:r>
        <w:rPr>
          <w:rStyle w:val="FootnoteReference"/>
        </w:rPr>
        <w:footnoteRef/>
      </w:r>
      <w:r>
        <w:t xml:space="preserve"> For non-hourly engagements, such </w:t>
      </w:r>
      <w:r w:rsidR="00BC7869">
        <w:t xml:space="preserve">employment based upon a commission or contingent fee structure, leave this section blank.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1996"/>
    <w:multiLevelType w:val="hybridMultilevel"/>
    <w:tmpl w:val="614072E0"/>
    <w:lvl w:ilvl="0" w:tplc="5D645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E18"/>
    <w:multiLevelType w:val="hybridMultilevel"/>
    <w:tmpl w:val="CD46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0E2E44"/>
    <w:multiLevelType w:val="hybridMultilevel"/>
    <w:tmpl w:val="927C18FE"/>
    <w:lvl w:ilvl="0" w:tplc="47E2F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E5EA3"/>
    <w:multiLevelType w:val="hybridMultilevel"/>
    <w:tmpl w:val="30D831CA"/>
    <w:lvl w:ilvl="0" w:tplc="7E1681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490554">
    <w:abstractNumId w:val="3"/>
  </w:num>
  <w:num w:numId="2" w16cid:durableId="2077779071">
    <w:abstractNumId w:val="0"/>
  </w:num>
  <w:num w:numId="3" w16cid:durableId="1226598791">
    <w:abstractNumId w:val="2"/>
  </w:num>
  <w:num w:numId="4" w16cid:durableId="14439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D"/>
    <w:rsid w:val="000128C3"/>
    <w:rsid w:val="00060DB1"/>
    <w:rsid w:val="000A0331"/>
    <w:rsid w:val="000B568F"/>
    <w:rsid w:val="000F3736"/>
    <w:rsid w:val="001072F0"/>
    <w:rsid w:val="00114147"/>
    <w:rsid w:val="00121CC9"/>
    <w:rsid w:val="001574E0"/>
    <w:rsid w:val="0017634F"/>
    <w:rsid w:val="00180448"/>
    <w:rsid w:val="001B5DAD"/>
    <w:rsid w:val="001B7D85"/>
    <w:rsid w:val="001C7322"/>
    <w:rsid w:val="001E345D"/>
    <w:rsid w:val="001F1BF5"/>
    <w:rsid w:val="0024661A"/>
    <w:rsid w:val="002868A0"/>
    <w:rsid w:val="0029683A"/>
    <w:rsid w:val="002B19F7"/>
    <w:rsid w:val="002F6DC5"/>
    <w:rsid w:val="00310FE9"/>
    <w:rsid w:val="00393B88"/>
    <w:rsid w:val="003B793E"/>
    <w:rsid w:val="003D3044"/>
    <w:rsid w:val="00404332"/>
    <w:rsid w:val="004043BA"/>
    <w:rsid w:val="00430C19"/>
    <w:rsid w:val="00450EEA"/>
    <w:rsid w:val="00473534"/>
    <w:rsid w:val="00486FF9"/>
    <w:rsid w:val="004C030F"/>
    <w:rsid w:val="004C2DF5"/>
    <w:rsid w:val="00524387"/>
    <w:rsid w:val="00530AF4"/>
    <w:rsid w:val="0054251B"/>
    <w:rsid w:val="00573A55"/>
    <w:rsid w:val="00574C4E"/>
    <w:rsid w:val="00593A7D"/>
    <w:rsid w:val="005B0AFC"/>
    <w:rsid w:val="005B0B6B"/>
    <w:rsid w:val="00600367"/>
    <w:rsid w:val="00616668"/>
    <w:rsid w:val="006A5397"/>
    <w:rsid w:val="006D2B14"/>
    <w:rsid w:val="006E5BA6"/>
    <w:rsid w:val="00705662"/>
    <w:rsid w:val="00705F13"/>
    <w:rsid w:val="00741AE9"/>
    <w:rsid w:val="0075206E"/>
    <w:rsid w:val="00790D7E"/>
    <w:rsid w:val="00821A64"/>
    <w:rsid w:val="00867C61"/>
    <w:rsid w:val="00870451"/>
    <w:rsid w:val="008F3B4E"/>
    <w:rsid w:val="00913C63"/>
    <w:rsid w:val="00916065"/>
    <w:rsid w:val="00927FF6"/>
    <w:rsid w:val="00936966"/>
    <w:rsid w:val="00944257"/>
    <w:rsid w:val="00961082"/>
    <w:rsid w:val="009655C8"/>
    <w:rsid w:val="009A1CDE"/>
    <w:rsid w:val="009B3DCB"/>
    <w:rsid w:val="009E4971"/>
    <w:rsid w:val="009F17C6"/>
    <w:rsid w:val="00AB0DDF"/>
    <w:rsid w:val="00B26A23"/>
    <w:rsid w:val="00B47EA9"/>
    <w:rsid w:val="00B75AAD"/>
    <w:rsid w:val="00B858B0"/>
    <w:rsid w:val="00BA2023"/>
    <w:rsid w:val="00BB27DD"/>
    <w:rsid w:val="00BC7869"/>
    <w:rsid w:val="00C33DC3"/>
    <w:rsid w:val="00C35452"/>
    <w:rsid w:val="00D8391D"/>
    <w:rsid w:val="00DB1835"/>
    <w:rsid w:val="00DE0951"/>
    <w:rsid w:val="00DF31FA"/>
    <w:rsid w:val="00E66C3E"/>
    <w:rsid w:val="00ED436A"/>
    <w:rsid w:val="00F80854"/>
    <w:rsid w:val="00F87537"/>
    <w:rsid w:val="00FA4A75"/>
    <w:rsid w:val="00FC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C072"/>
  <w15:chartTrackingRefBased/>
  <w15:docId w15:val="{DB05717A-D2D2-473D-90DC-3E1EEED2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61"/>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C61"/>
    <w:rPr>
      <w:color w:val="808080"/>
    </w:rPr>
  </w:style>
  <w:style w:type="table" w:styleId="TableGrid">
    <w:name w:val="Table Grid"/>
    <w:basedOn w:val="TableNormal"/>
    <w:uiPriority w:val="39"/>
    <w:rsid w:val="0086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DAD"/>
    <w:pPr>
      <w:ind w:left="720"/>
      <w:contextualSpacing/>
    </w:pPr>
  </w:style>
  <w:style w:type="character" w:styleId="Hyperlink">
    <w:name w:val="Hyperlink"/>
    <w:basedOn w:val="DefaultParagraphFont"/>
    <w:uiPriority w:val="99"/>
    <w:unhideWhenUsed/>
    <w:rsid w:val="006A5397"/>
    <w:rPr>
      <w:color w:val="0563C1" w:themeColor="hyperlink"/>
      <w:u w:val="single"/>
    </w:rPr>
  </w:style>
  <w:style w:type="paragraph" w:styleId="FootnoteText">
    <w:name w:val="footnote text"/>
    <w:basedOn w:val="Normal"/>
    <w:link w:val="FootnoteTextChar"/>
    <w:uiPriority w:val="99"/>
    <w:semiHidden/>
    <w:unhideWhenUsed/>
    <w:rsid w:val="00BB27DD"/>
    <w:rPr>
      <w:sz w:val="20"/>
      <w:szCs w:val="20"/>
    </w:rPr>
  </w:style>
  <w:style w:type="character" w:customStyle="1" w:styleId="FootnoteTextChar">
    <w:name w:val="Footnote Text Char"/>
    <w:basedOn w:val="DefaultParagraphFont"/>
    <w:link w:val="FootnoteText"/>
    <w:uiPriority w:val="99"/>
    <w:semiHidden/>
    <w:rsid w:val="00BB27DD"/>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B27DD"/>
    <w:rPr>
      <w:vertAlign w:val="superscript"/>
    </w:rPr>
  </w:style>
  <w:style w:type="paragraph" w:styleId="BodyText">
    <w:name w:val="Body Text"/>
    <w:basedOn w:val="Normal"/>
    <w:link w:val="BodyTextChar"/>
    <w:uiPriority w:val="1"/>
    <w:qFormat/>
    <w:rsid w:val="00AB0DDF"/>
    <w:pPr>
      <w:adjustRightInd/>
      <w:ind w:left="219"/>
    </w:pPr>
    <w:rPr>
      <w:rFonts w:eastAsia="Times New Roman"/>
    </w:rPr>
  </w:style>
  <w:style w:type="character" w:customStyle="1" w:styleId="BodyTextChar">
    <w:name w:val="Body Text Char"/>
    <w:basedOn w:val="DefaultParagraphFont"/>
    <w:link w:val="BodyText"/>
    <w:uiPriority w:val="1"/>
    <w:rsid w:val="00AB0DDF"/>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C2DF5"/>
    <w:pPr>
      <w:spacing w:after="0"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Cournoyer\OneDrive%20-%20Administrative%20Office%20of%20the%20U.S.%20Courts\NCMBA\Legal\Form%20Templates\_Generic%20Mo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73F5638FE4C4296565F0385FDBA73"/>
        <w:category>
          <w:name w:val="General"/>
          <w:gallery w:val="placeholder"/>
        </w:category>
        <w:types>
          <w:type w:val="bbPlcHdr"/>
        </w:types>
        <w:behaviors>
          <w:behavior w:val="content"/>
        </w:behaviors>
        <w:guid w:val="{AECE3F29-8AF7-4585-88F2-2F3ED8481D60}"/>
      </w:docPartPr>
      <w:docPartBody>
        <w:p w:rsidR="00E92BF9" w:rsidRDefault="00E92BF9">
          <w:pPr>
            <w:pStyle w:val="0CC73F5638FE4C4296565F0385FDBA73"/>
          </w:pPr>
          <w:r w:rsidRPr="001574E0">
            <w:rPr>
              <w:rStyle w:val="PlaceholderText"/>
              <w:rFonts w:ascii="Century Schoolbook" w:hAnsi="Century Schoolbook"/>
            </w:rPr>
            <w:t>Chapter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71"/>
    <w:rsid w:val="00B71371"/>
    <w:rsid w:val="00C23D0A"/>
    <w:rsid w:val="00E9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BF9"/>
    <w:rPr>
      <w:color w:val="808080"/>
    </w:rPr>
  </w:style>
  <w:style w:type="paragraph" w:customStyle="1" w:styleId="0CC73F5638FE4C4296565F0385FDBA73">
    <w:name w:val="0CC73F5638FE4C4296565F0385FDB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ustomContentTypeId xmlns="a8508e0d-6b8e-46e1-a7fd-2157e456f567" xsi:nil="true"/>
    <ShowInCatalog xmlns="a8508e0d-6b8e-46e1-a7fd-2157e456f567">false</ShowInCatalog>
    <FormLocale xmlns="a8508e0d-6b8e-46e1-a7fd-2157e456f567" xsi:nil="true"/>
    <FormName xmlns="a8508e0d-6b8e-46e1-a7fd-2157e456f567" xsi:nil="true"/>
    <FormDescription xmlns="a8508e0d-6b8e-46e1-a7fd-2157e456f567" xsi:nil="true"/>
    <FormId xmlns="a8508e0d-6b8e-46e1-a7fd-2157e456f567" xsi:nil="true"/>
    <FormVersion xmlns="a8508e0d-6b8e-46e1-a7fd-2157e456f567" xsi:nil="true"/>
    <FormCategory xmlns="a8508e0d-6b8e-46e1-a7fd-2157e456f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81AEC3029A0229419341C23B9B077EF7" ma:contentTypeVersion="0" ma:contentTypeDescription="A Microsoft InfoPath Form Template." ma:contentTypeScope="" ma:versionID="61033ad951034b7e7fc6fc0c08dcbb03">
  <xsd:schema xmlns:xsd="http://www.w3.org/2001/XMLSchema" xmlns:xs="http://www.w3.org/2001/XMLSchema" xmlns:p="http://schemas.microsoft.com/office/2006/metadata/properties" xmlns:ns2="a8508e0d-6b8e-46e1-a7fd-2157e456f567" targetNamespace="http://schemas.microsoft.com/office/2006/metadata/properties" ma:root="true" ma:fieldsID="56aee62948b7336e9147b262f1b192b2" ns2:_="">
    <xsd:import namespace="a8508e0d-6b8e-46e1-a7fd-2157e456f567"/>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08e0d-6b8e-46e1-a7fd-2157e456f567" elementFormDefault="qualified">
    <xsd:import namespace="http://schemas.microsoft.com/office/2006/documentManagement/types"/>
    <xsd:import namespace="http://schemas.microsoft.com/office/infopath/2007/PartnerControls"/>
    <xsd:element name="FormName" ma:index="8" nillable="true" ma:displayName="Form Name" ma:format="Dropdown" ma:internalName="FormName">
      <xsd:simpleType>
        <xsd:restriction base="dms:Text">
          <xsd:maxLength value="255"/>
        </xsd:restriction>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371D5-13F1-4395-9AD4-CFEDAD164A2F}">
  <ds:schemaRefs>
    <ds:schemaRef ds:uri="http://schemas.openxmlformats.org/officeDocument/2006/bibliography"/>
  </ds:schemaRefs>
</ds:datastoreItem>
</file>

<file path=customXml/itemProps2.xml><?xml version="1.0" encoding="utf-8"?>
<ds:datastoreItem xmlns:ds="http://schemas.openxmlformats.org/officeDocument/2006/customXml" ds:itemID="{9D772595-B748-481F-A489-BD82CC6096B7}">
  <ds:schemaRefs>
    <ds:schemaRef ds:uri="http://schemas.microsoft.com/office/2006/metadata/properties"/>
    <ds:schemaRef ds:uri="http://schemas.microsoft.com/office/infopath/2007/PartnerControls"/>
    <ds:schemaRef ds:uri="a8508e0d-6b8e-46e1-a7fd-2157e456f567"/>
  </ds:schemaRefs>
</ds:datastoreItem>
</file>

<file path=customXml/itemProps3.xml><?xml version="1.0" encoding="utf-8"?>
<ds:datastoreItem xmlns:ds="http://schemas.openxmlformats.org/officeDocument/2006/customXml" ds:itemID="{B113D523-0E83-4DDF-87E3-531E17E82558}">
  <ds:schemaRefs>
    <ds:schemaRef ds:uri="http://schemas.microsoft.com/sharepoint/v3/contenttype/forms"/>
  </ds:schemaRefs>
</ds:datastoreItem>
</file>

<file path=customXml/itemProps4.xml><?xml version="1.0" encoding="utf-8"?>
<ds:datastoreItem xmlns:ds="http://schemas.openxmlformats.org/officeDocument/2006/customXml" ds:itemID="{B0F1EF11-B2F5-4804-8730-010CF054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08e0d-6b8e-46e1-a7fd-2157e456f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_Generic Motion</Template>
  <TotalTime>0</TotalTime>
  <Pages>9</Pages>
  <Words>674</Words>
  <Characters>3513</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Cournoyer</dc:creator>
  <cp:keywords/>
  <dc:description/>
  <cp:lastModifiedBy>John Paul</cp:lastModifiedBy>
  <cp:revision>2</cp:revision>
  <dcterms:created xsi:type="dcterms:W3CDTF">2024-11-25T17:44:00Z</dcterms:created>
  <dcterms:modified xsi:type="dcterms:W3CDTF">2024-11-25T17:44:00Z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0x010100F8EF98760CBA4A94994F13BA881038FA0081AEC3029A0229419341C23B9B077EF7</vt:lpwstr>
  </property>
  <property fmtid="{D5CDD505-2E9C-101B-9397-08002B2CF9AE}" pid="3" name="Document_x0020_Type">
    <vt:lpwstr/>
  </property>
  <property fmtid="{D5CDD505-2E9C-101B-9397-08002B2CF9AE}" pid="4" name="TaxCatchAll">
    <vt:lpwstr>5;#Motions|6f1b2509-25e9-4763-b2f1-2085f495690e;#3;#All|21207bf4-8a94-48ad-b33f-b496c3c31a25</vt:lpwstr>
  </property>
  <property fmtid="{D5CDD505-2E9C-101B-9397-08002B2CF9AE}" pid="5" name="pe53002651fa45d38003d5f40aab73c3">
    <vt:lpwstr>Motions|6f1b2509-25e9-4763-b2f1-2085f495690e</vt:lpwstr>
  </property>
  <property fmtid="{D5CDD505-2E9C-101B-9397-08002B2CF9AE}" pid="6" name="Chapter Number">
    <vt:lpwstr>3;#All|21207bf4-8a94-48ad-b33f-b496c3c31a25</vt:lpwstr>
  </property>
  <property fmtid="{D5CDD505-2E9C-101B-9397-08002B2CF9AE}" pid="7" name="lfc5747f70374e9c8e9602ef3bf73e26">
    <vt:lpwstr>All|21207bf4-8a94-48ad-b33f-b496c3c31a25</vt:lpwstr>
  </property>
  <property fmtid="{D5CDD505-2E9C-101B-9397-08002B2CF9AE}" pid="8" name="Document Type">
    <vt:lpwstr>5;#Motions|6f1b2509-25e9-4763-b2f1-2085f495690e</vt:lpwstr>
  </property>
</Properties>
</file>